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D5" w:rsidRDefault="00D111D1" w:rsidP="00B162D5">
      <w:pPr>
        <w:rPr>
          <w:b/>
          <w:bCs/>
        </w:rPr>
      </w:pPr>
      <w:r>
        <w:rPr>
          <w:b/>
          <w:bCs/>
        </w:rPr>
        <w:t>TECHNIK LOGISTYK 4 letnie</w:t>
      </w:r>
    </w:p>
    <w:p w:rsidR="00D111D1" w:rsidRPr="00D111D1" w:rsidRDefault="00D111D1" w:rsidP="00D111D1">
      <w:pPr>
        <w:rPr>
          <w:b/>
          <w:bCs/>
        </w:rPr>
      </w:pPr>
      <w:r w:rsidRPr="00D111D1">
        <w:rPr>
          <w:b/>
          <w:bCs/>
        </w:rPr>
        <w:t>13. PRAKTYKI ZAWODOWE (160 godz.)</w:t>
      </w:r>
    </w:p>
    <w:p w:rsidR="00D111D1" w:rsidRPr="00D111D1" w:rsidRDefault="00D111D1" w:rsidP="00D111D1">
      <w:pPr>
        <w:rPr>
          <w:b/>
          <w:bCs/>
        </w:rPr>
      </w:pPr>
      <w:r w:rsidRPr="00D111D1">
        <w:rPr>
          <w:b/>
          <w:bCs/>
        </w:rPr>
        <w:t>13.1. Obsługa magazynów (2 tyg. – 80 godz.)</w:t>
      </w:r>
    </w:p>
    <w:p w:rsidR="00D111D1" w:rsidRDefault="00D111D1" w:rsidP="00D111D1">
      <w:pPr>
        <w:rPr>
          <w:b/>
          <w:bCs/>
        </w:rPr>
      </w:pPr>
      <w:r w:rsidRPr="00D111D1">
        <w:rPr>
          <w:b/>
          <w:bCs/>
        </w:rPr>
        <w:t>13.2. Organizacja transportu (2 tyg. – 80 godz.)</w:t>
      </w:r>
    </w:p>
    <w:p w:rsidR="00D111D1" w:rsidRPr="00D111D1" w:rsidRDefault="00D111D1" w:rsidP="00D111D1">
      <w:pPr>
        <w:rPr>
          <w:b/>
          <w:bCs/>
        </w:rPr>
      </w:pPr>
    </w:p>
    <w:p w:rsidR="00D111D1" w:rsidRPr="00D111D1" w:rsidRDefault="00D111D1" w:rsidP="00D111D1">
      <w:pPr>
        <w:rPr>
          <w:b/>
          <w:bCs/>
        </w:rPr>
      </w:pPr>
    </w:p>
    <w:tbl>
      <w:tblPr>
        <w:tblW w:w="0" w:type="auto"/>
        <w:tblInd w:w="-15" w:type="dxa"/>
        <w:tblLayout w:type="fixed"/>
        <w:tblLook w:val="0000" w:firstRow="0" w:lastRow="0" w:firstColumn="0" w:lastColumn="0" w:noHBand="0" w:noVBand="0"/>
      </w:tblPr>
      <w:tblGrid>
        <w:gridCol w:w="8472"/>
        <w:gridCol w:w="1559"/>
        <w:gridCol w:w="1559"/>
        <w:gridCol w:w="2879"/>
      </w:tblGrid>
      <w:tr w:rsidR="00D111D1" w:rsidRPr="00D111D1" w:rsidTr="00CC77F1">
        <w:trPr>
          <w:trHeight w:val="274"/>
          <w:tblHeader/>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BFBFBF"/>
          </w:tcPr>
          <w:p w:rsidR="00D111D1" w:rsidRPr="00CC77F1" w:rsidRDefault="00D111D1" w:rsidP="00CC77F1">
            <w:pPr>
              <w:ind w:right="20"/>
              <w:rPr>
                <w:b/>
                <w:bCs/>
                <w:sz w:val="20"/>
                <w:szCs w:val="20"/>
              </w:rPr>
            </w:pPr>
            <w:r w:rsidRPr="00CC77F1">
              <w:rPr>
                <w:b/>
                <w:bCs/>
                <w:sz w:val="20"/>
                <w:szCs w:val="20"/>
              </w:rPr>
              <w:t xml:space="preserve">13.1. Obsługa magazynów  </w:t>
            </w:r>
          </w:p>
        </w:tc>
      </w:tr>
      <w:tr w:rsidR="00D111D1" w:rsidRPr="00D111D1" w:rsidTr="00CC77F1">
        <w:trPr>
          <w:trHeight w:val="704"/>
        </w:trPr>
        <w:tc>
          <w:tcPr>
            <w:tcW w:w="8472" w:type="dxa"/>
            <w:tcBorders>
              <w:top w:val="single" w:sz="4" w:space="0" w:color="000000"/>
              <w:left w:val="single" w:sz="4" w:space="0" w:color="000000"/>
              <w:bottom w:val="single" w:sz="4" w:space="0" w:color="000000"/>
            </w:tcBorders>
            <w:shd w:val="clear" w:color="auto" w:fill="BFBFBF"/>
            <w:vAlign w:val="center"/>
          </w:tcPr>
          <w:p w:rsidR="00D111D1" w:rsidRPr="00CC77F1" w:rsidRDefault="00D111D1" w:rsidP="00CC77F1">
            <w:pPr>
              <w:ind w:right="20"/>
              <w:rPr>
                <w:b/>
                <w:bCs/>
                <w:sz w:val="20"/>
                <w:szCs w:val="20"/>
              </w:rPr>
            </w:pPr>
            <w:r w:rsidRPr="00CC77F1">
              <w:rPr>
                <w:b/>
                <w:bCs/>
                <w:sz w:val="20"/>
                <w:szCs w:val="20"/>
              </w:rPr>
              <w:t>Uszczegółowione efekty kształcenia</w:t>
            </w:r>
          </w:p>
          <w:p w:rsidR="00D111D1" w:rsidRPr="00CC77F1" w:rsidRDefault="00D111D1" w:rsidP="00CC77F1">
            <w:pPr>
              <w:ind w:right="20"/>
              <w:rPr>
                <w:b/>
                <w:bCs/>
                <w:sz w:val="20"/>
                <w:szCs w:val="20"/>
              </w:rPr>
            </w:pPr>
            <w:r w:rsidRPr="00CC77F1">
              <w:rPr>
                <w:b/>
                <w:bCs/>
                <w:sz w:val="20"/>
                <w:szCs w:val="20"/>
              </w:rPr>
              <w:t>Uczeń po zrealizowaniu zajęć potrafi:</w:t>
            </w:r>
          </w:p>
        </w:tc>
        <w:tc>
          <w:tcPr>
            <w:tcW w:w="1559" w:type="dxa"/>
            <w:tcBorders>
              <w:top w:val="single" w:sz="4" w:space="0" w:color="000000"/>
              <w:left w:val="single" w:sz="4" w:space="0" w:color="000000"/>
              <w:bottom w:val="single" w:sz="4" w:space="0" w:color="000000"/>
            </w:tcBorders>
            <w:shd w:val="clear" w:color="auto" w:fill="BFBFBF"/>
            <w:vAlign w:val="center"/>
          </w:tcPr>
          <w:p w:rsidR="00D111D1" w:rsidRPr="00CC77F1" w:rsidRDefault="00D111D1" w:rsidP="00CC77F1">
            <w:pPr>
              <w:ind w:right="20"/>
              <w:rPr>
                <w:b/>
                <w:bCs/>
                <w:sz w:val="20"/>
                <w:szCs w:val="20"/>
              </w:rPr>
            </w:pPr>
            <w:r w:rsidRPr="00CC77F1">
              <w:rPr>
                <w:b/>
                <w:bCs/>
                <w:sz w:val="20"/>
                <w:szCs w:val="20"/>
              </w:rPr>
              <w:t>Poziom wymagań programowych</w:t>
            </w:r>
          </w:p>
        </w:tc>
        <w:tc>
          <w:tcPr>
            <w:tcW w:w="1559" w:type="dxa"/>
            <w:tcBorders>
              <w:top w:val="single" w:sz="4" w:space="0" w:color="000000"/>
              <w:left w:val="single" w:sz="4" w:space="0" w:color="000000"/>
              <w:bottom w:val="single" w:sz="4" w:space="0" w:color="000000"/>
            </w:tcBorders>
            <w:shd w:val="clear" w:color="auto" w:fill="BFBFBF"/>
            <w:vAlign w:val="center"/>
          </w:tcPr>
          <w:p w:rsidR="00D111D1" w:rsidRPr="00CC77F1" w:rsidRDefault="00D111D1" w:rsidP="00CC77F1">
            <w:pPr>
              <w:ind w:right="20"/>
              <w:rPr>
                <w:b/>
                <w:bCs/>
                <w:sz w:val="20"/>
                <w:szCs w:val="20"/>
              </w:rPr>
            </w:pPr>
            <w:r w:rsidRPr="00CC77F1">
              <w:rPr>
                <w:b/>
                <w:bCs/>
                <w:sz w:val="20"/>
                <w:szCs w:val="20"/>
              </w:rPr>
              <w:t>Kategoria taksonomiczna</w:t>
            </w:r>
          </w:p>
        </w:tc>
        <w:tc>
          <w:tcPr>
            <w:tcW w:w="287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11D1" w:rsidRPr="00CC77F1" w:rsidRDefault="00D111D1" w:rsidP="00CC77F1">
            <w:pPr>
              <w:ind w:right="20"/>
              <w:rPr>
                <w:b/>
                <w:bCs/>
                <w:sz w:val="20"/>
                <w:szCs w:val="20"/>
              </w:rPr>
            </w:pPr>
            <w:r w:rsidRPr="00CC77F1">
              <w:rPr>
                <w:b/>
                <w:bCs/>
                <w:sz w:val="20"/>
                <w:szCs w:val="20"/>
              </w:rPr>
              <w:t>Materiał nauczania</w:t>
            </w: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5) (2)  dobierać środki ochrony indywidualnej i zbiorowej do rodzaju wykonywanych prac;</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Odpowiedzialność w magazynie.</w:t>
            </w:r>
          </w:p>
          <w:p w:rsidR="00D111D1" w:rsidRPr="00CC77F1" w:rsidRDefault="00D111D1" w:rsidP="00CC77F1">
            <w:pPr>
              <w:ind w:right="20"/>
              <w:rPr>
                <w:b/>
                <w:bCs/>
                <w:sz w:val="20"/>
                <w:szCs w:val="20"/>
              </w:rPr>
            </w:pPr>
            <w:r w:rsidRPr="00CC77F1">
              <w:rPr>
                <w:b/>
                <w:bCs/>
                <w:sz w:val="20"/>
                <w:szCs w:val="20"/>
              </w:rPr>
              <w:t>Budowa i przeznaczenie magazynów.</w:t>
            </w:r>
          </w:p>
          <w:p w:rsidR="00D111D1" w:rsidRPr="00CC77F1" w:rsidRDefault="00D111D1" w:rsidP="00CC77F1">
            <w:pPr>
              <w:ind w:right="20"/>
              <w:rPr>
                <w:b/>
                <w:bCs/>
                <w:sz w:val="20"/>
                <w:szCs w:val="20"/>
              </w:rPr>
            </w:pPr>
            <w:r w:rsidRPr="00CC77F1">
              <w:rPr>
                <w:b/>
                <w:bCs/>
                <w:sz w:val="20"/>
                <w:szCs w:val="20"/>
              </w:rPr>
              <w:t xml:space="preserve">Układ technologiczny magazynu. </w:t>
            </w:r>
          </w:p>
          <w:p w:rsidR="00D111D1" w:rsidRPr="00CC77F1" w:rsidRDefault="00D111D1" w:rsidP="00CC77F1">
            <w:pPr>
              <w:ind w:right="20"/>
              <w:rPr>
                <w:b/>
                <w:bCs/>
                <w:sz w:val="20"/>
                <w:szCs w:val="20"/>
              </w:rPr>
            </w:pPr>
            <w:r w:rsidRPr="00CC77F1">
              <w:rPr>
                <w:b/>
                <w:bCs/>
                <w:sz w:val="20"/>
                <w:szCs w:val="20"/>
              </w:rPr>
              <w:t>Rozmieszczenie towarów w magazynie.</w:t>
            </w:r>
          </w:p>
          <w:p w:rsidR="00D111D1" w:rsidRPr="00CC77F1" w:rsidRDefault="00D111D1" w:rsidP="00CC77F1">
            <w:pPr>
              <w:ind w:right="20"/>
              <w:rPr>
                <w:b/>
                <w:bCs/>
                <w:sz w:val="20"/>
                <w:szCs w:val="20"/>
              </w:rPr>
            </w:pPr>
            <w:r w:rsidRPr="00CC77F1">
              <w:rPr>
                <w:b/>
                <w:bCs/>
                <w:sz w:val="20"/>
                <w:szCs w:val="20"/>
              </w:rPr>
              <w:t>Infrastruktura magazynowa.</w:t>
            </w:r>
          </w:p>
          <w:p w:rsidR="00D111D1" w:rsidRPr="00CC77F1" w:rsidRDefault="00D111D1" w:rsidP="00CC77F1">
            <w:pPr>
              <w:ind w:right="20"/>
              <w:rPr>
                <w:b/>
                <w:bCs/>
                <w:sz w:val="20"/>
                <w:szCs w:val="20"/>
              </w:rPr>
            </w:pPr>
            <w:r w:rsidRPr="00CC77F1">
              <w:rPr>
                <w:b/>
                <w:bCs/>
                <w:sz w:val="20"/>
                <w:szCs w:val="20"/>
              </w:rPr>
              <w:t xml:space="preserve">Urządzenia pomocnicze. </w:t>
            </w:r>
          </w:p>
          <w:p w:rsidR="00D111D1" w:rsidRPr="00CC77F1" w:rsidRDefault="00D111D1" w:rsidP="00CC77F1">
            <w:pPr>
              <w:ind w:right="20"/>
              <w:rPr>
                <w:b/>
                <w:bCs/>
                <w:sz w:val="20"/>
                <w:szCs w:val="20"/>
              </w:rPr>
            </w:pPr>
            <w:r w:rsidRPr="00CC77F1">
              <w:rPr>
                <w:b/>
                <w:bCs/>
                <w:sz w:val="20"/>
                <w:szCs w:val="20"/>
              </w:rPr>
              <w:t xml:space="preserve">Urządzenia transportu bliskiego. </w:t>
            </w:r>
          </w:p>
          <w:p w:rsidR="00D111D1" w:rsidRPr="00CC77F1" w:rsidRDefault="00D111D1" w:rsidP="00CC77F1">
            <w:pPr>
              <w:ind w:right="20"/>
              <w:rPr>
                <w:b/>
                <w:bCs/>
                <w:sz w:val="20"/>
                <w:szCs w:val="20"/>
              </w:rPr>
            </w:pPr>
            <w:r w:rsidRPr="00CC77F1">
              <w:rPr>
                <w:b/>
                <w:bCs/>
                <w:sz w:val="20"/>
                <w:szCs w:val="20"/>
              </w:rPr>
              <w:t>Urządzenia techniczne, urządzenia kontrolno- pomiarowe w magazynie.</w:t>
            </w:r>
          </w:p>
          <w:p w:rsidR="00D111D1" w:rsidRPr="00CC77F1" w:rsidRDefault="00D111D1" w:rsidP="00CC77F1">
            <w:pPr>
              <w:ind w:right="20"/>
              <w:rPr>
                <w:b/>
                <w:bCs/>
                <w:sz w:val="20"/>
                <w:szCs w:val="20"/>
              </w:rPr>
            </w:pPr>
            <w:r w:rsidRPr="00CC77F1">
              <w:rPr>
                <w:b/>
                <w:bCs/>
                <w:sz w:val="20"/>
                <w:szCs w:val="20"/>
              </w:rPr>
              <w:lastRenderedPageBreak/>
              <w:t>Zadania magazynów w systemach logistycznych.</w:t>
            </w:r>
          </w:p>
          <w:p w:rsidR="00D111D1" w:rsidRPr="00CC77F1" w:rsidRDefault="00D111D1" w:rsidP="00CC77F1">
            <w:pPr>
              <w:ind w:right="20"/>
              <w:rPr>
                <w:b/>
                <w:bCs/>
                <w:sz w:val="20"/>
                <w:szCs w:val="20"/>
              </w:rPr>
            </w:pPr>
            <w:r w:rsidRPr="00CC77F1">
              <w:rPr>
                <w:b/>
                <w:bCs/>
                <w:sz w:val="20"/>
                <w:szCs w:val="20"/>
              </w:rPr>
              <w:t>Przepisy prawa i normy dotyczące zabezpieczenia towarów.</w:t>
            </w:r>
          </w:p>
          <w:p w:rsidR="00D111D1" w:rsidRPr="00CC77F1" w:rsidRDefault="00D111D1" w:rsidP="00CC77F1">
            <w:pPr>
              <w:ind w:right="20"/>
              <w:rPr>
                <w:b/>
                <w:bCs/>
                <w:sz w:val="20"/>
                <w:szCs w:val="20"/>
              </w:rPr>
            </w:pPr>
            <w:r w:rsidRPr="00CC77F1">
              <w:rPr>
                <w:b/>
                <w:bCs/>
                <w:sz w:val="20"/>
                <w:szCs w:val="20"/>
              </w:rPr>
              <w:t xml:space="preserve">Programy wykorzystywane w magazynowaniu. </w:t>
            </w:r>
          </w:p>
          <w:p w:rsidR="00D111D1" w:rsidRPr="00CC77F1" w:rsidRDefault="00D111D1" w:rsidP="00CC77F1">
            <w:pPr>
              <w:ind w:right="20"/>
              <w:rPr>
                <w:b/>
                <w:bCs/>
                <w:sz w:val="20"/>
                <w:szCs w:val="20"/>
              </w:rPr>
            </w:pPr>
            <w:r w:rsidRPr="00CC77F1">
              <w:rPr>
                <w:b/>
                <w:bCs/>
                <w:sz w:val="20"/>
                <w:szCs w:val="20"/>
              </w:rPr>
              <w:t>Cykl nadzorowania magazynu, elementy zarządzania magazynem.</w:t>
            </w:r>
          </w:p>
          <w:p w:rsidR="00D111D1" w:rsidRPr="00CC77F1" w:rsidRDefault="00D111D1" w:rsidP="00CC77F1">
            <w:pPr>
              <w:ind w:right="20"/>
              <w:rPr>
                <w:b/>
                <w:bCs/>
                <w:sz w:val="20"/>
                <w:szCs w:val="20"/>
              </w:rPr>
            </w:pPr>
            <w:r w:rsidRPr="00CC77F1">
              <w:rPr>
                <w:b/>
                <w:bCs/>
                <w:sz w:val="20"/>
                <w:szCs w:val="20"/>
              </w:rPr>
              <w:t xml:space="preserve">Procesy magazynowe - przyjęcie, składowanie, kompletowanie, wydanie towarów. </w:t>
            </w:r>
          </w:p>
          <w:p w:rsidR="00D111D1" w:rsidRPr="00CC77F1" w:rsidRDefault="00D111D1" w:rsidP="00CC77F1">
            <w:pPr>
              <w:ind w:right="20"/>
              <w:rPr>
                <w:b/>
                <w:bCs/>
                <w:sz w:val="20"/>
                <w:szCs w:val="20"/>
              </w:rPr>
            </w:pPr>
            <w:r w:rsidRPr="00CC77F1">
              <w:rPr>
                <w:b/>
                <w:bCs/>
                <w:sz w:val="20"/>
                <w:szCs w:val="20"/>
              </w:rPr>
              <w:t xml:space="preserve">Podstawowe pojęcia w gospodarowaniu zapasami. </w:t>
            </w:r>
          </w:p>
          <w:p w:rsidR="00D111D1" w:rsidRPr="00CC77F1" w:rsidRDefault="00D111D1" w:rsidP="00CC77F1">
            <w:pPr>
              <w:ind w:right="20"/>
              <w:rPr>
                <w:b/>
                <w:bCs/>
                <w:sz w:val="20"/>
                <w:szCs w:val="20"/>
              </w:rPr>
            </w:pPr>
            <w:r w:rsidRPr="00CC77F1">
              <w:rPr>
                <w:b/>
                <w:bCs/>
                <w:sz w:val="20"/>
                <w:szCs w:val="20"/>
              </w:rPr>
              <w:t>Zabezpieczanie i znakowanie zapasów.</w:t>
            </w:r>
          </w:p>
          <w:p w:rsidR="00D111D1" w:rsidRPr="00CC77F1" w:rsidRDefault="00D111D1" w:rsidP="00CC77F1">
            <w:pPr>
              <w:ind w:right="20"/>
              <w:rPr>
                <w:b/>
                <w:bCs/>
                <w:sz w:val="20"/>
                <w:szCs w:val="20"/>
              </w:rPr>
            </w:pPr>
            <w:r w:rsidRPr="00CC77F1">
              <w:rPr>
                <w:b/>
                <w:bCs/>
                <w:sz w:val="20"/>
                <w:szCs w:val="20"/>
              </w:rPr>
              <w:t xml:space="preserve">Zasady składowania jednostek ładunkowych, moduły magazynowe. </w:t>
            </w:r>
          </w:p>
          <w:p w:rsidR="00D111D1" w:rsidRPr="00CC77F1" w:rsidRDefault="00D111D1" w:rsidP="00CC77F1">
            <w:pPr>
              <w:ind w:right="20"/>
              <w:rPr>
                <w:b/>
                <w:bCs/>
                <w:sz w:val="20"/>
                <w:szCs w:val="20"/>
              </w:rPr>
            </w:pPr>
            <w:r w:rsidRPr="00CC77F1">
              <w:rPr>
                <w:b/>
                <w:bCs/>
                <w:sz w:val="20"/>
                <w:szCs w:val="20"/>
              </w:rPr>
              <w:t xml:space="preserve">Reguły priorytetu wydania i wyceny towaru z magazynu. </w:t>
            </w:r>
          </w:p>
          <w:p w:rsidR="00D111D1" w:rsidRPr="00CC77F1" w:rsidRDefault="00D111D1" w:rsidP="00CC77F1">
            <w:pPr>
              <w:ind w:right="20"/>
              <w:rPr>
                <w:b/>
                <w:bCs/>
                <w:sz w:val="20"/>
                <w:szCs w:val="20"/>
              </w:rPr>
            </w:pPr>
            <w:r w:rsidRPr="00CC77F1">
              <w:rPr>
                <w:b/>
                <w:bCs/>
                <w:sz w:val="20"/>
                <w:szCs w:val="20"/>
              </w:rPr>
              <w:t xml:space="preserve">Porządkowanie i klasyfikowanie dokumentów wg poszczególnych kategorii. </w:t>
            </w:r>
          </w:p>
          <w:p w:rsidR="00D111D1" w:rsidRPr="00CC77F1" w:rsidRDefault="00D111D1" w:rsidP="00CC77F1">
            <w:pPr>
              <w:ind w:right="20"/>
              <w:rPr>
                <w:b/>
                <w:bCs/>
                <w:sz w:val="20"/>
                <w:szCs w:val="20"/>
              </w:rPr>
            </w:pPr>
            <w:r w:rsidRPr="00CC77F1">
              <w:rPr>
                <w:b/>
                <w:bCs/>
                <w:sz w:val="20"/>
                <w:szCs w:val="20"/>
              </w:rPr>
              <w:t xml:space="preserve">Kompleksowa ewidencja papierowa i elektroniczna. </w:t>
            </w:r>
          </w:p>
          <w:p w:rsidR="00D111D1" w:rsidRPr="00CC77F1" w:rsidRDefault="00D111D1" w:rsidP="00CC77F1">
            <w:pPr>
              <w:ind w:right="20"/>
              <w:rPr>
                <w:b/>
                <w:bCs/>
                <w:sz w:val="20"/>
                <w:szCs w:val="20"/>
              </w:rPr>
            </w:pPr>
            <w:r w:rsidRPr="00CC77F1">
              <w:rPr>
                <w:b/>
                <w:bCs/>
                <w:sz w:val="20"/>
                <w:szCs w:val="20"/>
              </w:rPr>
              <w:lastRenderedPageBreak/>
              <w:t>Zabezpieczenie bazy elektronicznych danych .</w:t>
            </w:r>
          </w:p>
          <w:p w:rsidR="00D111D1" w:rsidRPr="00CC77F1" w:rsidRDefault="00D111D1" w:rsidP="00CC77F1">
            <w:pPr>
              <w:ind w:right="20"/>
              <w:rPr>
                <w:b/>
                <w:bCs/>
                <w:sz w:val="20"/>
                <w:szCs w:val="20"/>
              </w:rPr>
            </w:pPr>
            <w:r w:rsidRPr="00CC77F1">
              <w:rPr>
                <w:b/>
                <w:bCs/>
                <w:sz w:val="20"/>
                <w:szCs w:val="20"/>
              </w:rPr>
              <w:t xml:space="preserve">Sporządzanie spisu akt i dokumentów. </w:t>
            </w:r>
          </w:p>
          <w:p w:rsidR="00D111D1" w:rsidRPr="00CC77F1" w:rsidRDefault="00D111D1" w:rsidP="00CC77F1">
            <w:pPr>
              <w:ind w:right="20"/>
              <w:rPr>
                <w:b/>
                <w:bCs/>
                <w:sz w:val="20"/>
                <w:szCs w:val="20"/>
              </w:rPr>
            </w:pPr>
            <w:r w:rsidRPr="00CC77F1">
              <w:rPr>
                <w:b/>
                <w:bCs/>
                <w:sz w:val="20"/>
                <w:szCs w:val="20"/>
              </w:rPr>
              <w:t xml:space="preserve">E-dokumenty. </w:t>
            </w:r>
          </w:p>
          <w:p w:rsidR="00D111D1" w:rsidRPr="00CC77F1" w:rsidRDefault="00D111D1" w:rsidP="00CC77F1">
            <w:pPr>
              <w:ind w:right="20"/>
              <w:rPr>
                <w:b/>
                <w:bCs/>
                <w:sz w:val="20"/>
                <w:szCs w:val="20"/>
              </w:rPr>
            </w:pPr>
            <w:r w:rsidRPr="00CC77F1">
              <w:rPr>
                <w:b/>
                <w:bCs/>
                <w:sz w:val="20"/>
                <w:szCs w:val="20"/>
              </w:rPr>
              <w:t xml:space="preserve">Analiza kosztów magazynowania i efektywność gospodarowania. </w:t>
            </w:r>
          </w:p>
          <w:p w:rsidR="00D111D1" w:rsidRPr="00CC77F1" w:rsidRDefault="00D111D1" w:rsidP="00CC77F1">
            <w:pPr>
              <w:ind w:right="20"/>
              <w:rPr>
                <w:b/>
                <w:bCs/>
                <w:sz w:val="20"/>
                <w:szCs w:val="20"/>
              </w:rPr>
            </w:pPr>
            <w:r w:rsidRPr="00CC77F1">
              <w:rPr>
                <w:b/>
                <w:bCs/>
                <w:sz w:val="20"/>
                <w:szCs w:val="20"/>
              </w:rPr>
              <w:t xml:space="preserve">Dokumentacja inwentaryzacji. </w:t>
            </w:r>
          </w:p>
          <w:p w:rsidR="00D111D1" w:rsidRPr="00CC77F1" w:rsidRDefault="00D111D1" w:rsidP="00CC77F1">
            <w:pPr>
              <w:ind w:right="20"/>
              <w:rPr>
                <w:b/>
                <w:bCs/>
                <w:sz w:val="20"/>
                <w:szCs w:val="20"/>
              </w:rPr>
            </w:pPr>
            <w:r w:rsidRPr="00CC77F1">
              <w:rPr>
                <w:b/>
                <w:bCs/>
                <w:sz w:val="20"/>
                <w:szCs w:val="20"/>
              </w:rPr>
              <w:t xml:space="preserve">Procedury reklamacyjne. </w:t>
            </w:r>
          </w:p>
          <w:p w:rsidR="00D111D1" w:rsidRPr="00CC77F1" w:rsidRDefault="00D111D1" w:rsidP="00CC77F1">
            <w:pPr>
              <w:ind w:right="20"/>
              <w:rPr>
                <w:b/>
                <w:bCs/>
                <w:sz w:val="20"/>
                <w:szCs w:val="20"/>
              </w:rPr>
            </w:pPr>
            <w:r w:rsidRPr="00CC77F1">
              <w:rPr>
                <w:b/>
                <w:bCs/>
                <w:sz w:val="20"/>
                <w:szCs w:val="20"/>
              </w:rPr>
              <w:t xml:space="preserve">Zgłoszenie reklamacyjne. </w:t>
            </w:r>
          </w:p>
          <w:p w:rsidR="00D111D1" w:rsidRPr="00CC77F1" w:rsidRDefault="00D111D1" w:rsidP="00CC77F1">
            <w:pPr>
              <w:ind w:right="20"/>
              <w:rPr>
                <w:b/>
                <w:bCs/>
                <w:sz w:val="20"/>
                <w:szCs w:val="20"/>
              </w:rPr>
            </w:pPr>
            <w:r w:rsidRPr="00CC77F1">
              <w:rPr>
                <w:b/>
                <w:bCs/>
                <w:sz w:val="20"/>
                <w:szCs w:val="20"/>
              </w:rPr>
              <w:t xml:space="preserve">Magazynowe systemy informatyczne.  </w:t>
            </w:r>
          </w:p>
          <w:p w:rsidR="00D111D1" w:rsidRPr="00CC77F1" w:rsidRDefault="00D111D1" w:rsidP="00CC77F1">
            <w:pPr>
              <w:ind w:right="20"/>
              <w:rPr>
                <w:b/>
                <w:bCs/>
                <w:sz w:val="20"/>
                <w:szCs w:val="20"/>
              </w:rPr>
            </w:pPr>
            <w:r w:rsidRPr="00CC77F1">
              <w:rPr>
                <w:b/>
                <w:bCs/>
                <w:sz w:val="20"/>
                <w:szCs w:val="20"/>
              </w:rPr>
              <w:t xml:space="preserve">Systemy elektronicznej wymiany danych. </w:t>
            </w:r>
          </w:p>
          <w:p w:rsidR="00D111D1" w:rsidRPr="00CC77F1" w:rsidRDefault="00D111D1" w:rsidP="00CC77F1">
            <w:pPr>
              <w:ind w:right="20"/>
              <w:rPr>
                <w:b/>
                <w:bCs/>
                <w:sz w:val="20"/>
                <w:szCs w:val="20"/>
              </w:rPr>
            </w:pPr>
            <w:r w:rsidRPr="00CC77F1">
              <w:rPr>
                <w:b/>
                <w:bCs/>
                <w:sz w:val="20"/>
                <w:szCs w:val="20"/>
              </w:rPr>
              <w:t xml:space="preserve">Zmiany zachodzące w przechowywanych towarach. </w:t>
            </w:r>
          </w:p>
          <w:p w:rsidR="00D111D1" w:rsidRPr="00CC77F1" w:rsidRDefault="00D111D1" w:rsidP="00CC77F1">
            <w:pPr>
              <w:ind w:right="20"/>
              <w:rPr>
                <w:b/>
                <w:bCs/>
                <w:sz w:val="20"/>
                <w:szCs w:val="20"/>
              </w:rPr>
            </w:pPr>
            <w:r w:rsidRPr="00CC77F1">
              <w:rPr>
                <w:b/>
                <w:bCs/>
                <w:sz w:val="20"/>
                <w:szCs w:val="20"/>
              </w:rPr>
              <w:t xml:space="preserve">Ubytki i straty towarów w czasie przechowywania towarów. </w:t>
            </w:r>
          </w:p>
          <w:p w:rsidR="00D111D1" w:rsidRPr="00CC77F1" w:rsidRDefault="00D111D1" w:rsidP="00CC77F1">
            <w:pPr>
              <w:ind w:right="20"/>
              <w:rPr>
                <w:b/>
                <w:bCs/>
                <w:sz w:val="20"/>
                <w:szCs w:val="20"/>
              </w:rPr>
            </w:pPr>
            <w:r w:rsidRPr="00CC77F1">
              <w:rPr>
                <w:b/>
                <w:bCs/>
                <w:sz w:val="20"/>
                <w:szCs w:val="20"/>
              </w:rPr>
              <w:t xml:space="preserve">Urządzenia do pomiaru warunków przechowywania.  </w:t>
            </w:r>
          </w:p>
          <w:p w:rsidR="00D111D1" w:rsidRPr="00CC77F1" w:rsidRDefault="00D111D1" w:rsidP="00CC77F1">
            <w:pPr>
              <w:ind w:right="20"/>
              <w:rPr>
                <w:b/>
                <w:bCs/>
                <w:sz w:val="20"/>
                <w:szCs w:val="20"/>
              </w:rPr>
            </w:pPr>
            <w:r w:rsidRPr="00CC77F1">
              <w:rPr>
                <w:b/>
                <w:bCs/>
                <w:sz w:val="20"/>
                <w:szCs w:val="20"/>
              </w:rPr>
              <w:t xml:space="preserve">Ilościowo - jakościowy odbiór towaru. </w:t>
            </w:r>
          </w:p>
          <w:p w:rsidR="00D111D1" w:rsidRPr="00CC77F1" w:rsidRDefault="00D111D1" w:rsidP="00CC77F1">
            <w:pPr>
              <w:ind w:right="20"/>
              <w:rPr>
                <w:b/>
                <w:bCs/>
                <w:sz w:val="20"/>
                <w:szCs w:val="20"/>
              </w:rPr>
            </w:pPr>
            <w:r w:rsidRPr="00CC77F1">
              <w:rPr>
                <w:b/>
                <w:bCs/>
                <w:sz w:val="20"/>
                <w:szCs w:val="20"/>
              </w:rPr>
              <w:t xml:space="preserve">Warunki przechowywania materiałów do produkcji. </w:t>
            </w:r>
          </w:p>
          <w:p w:rsidR="00D111D1" w:rsidRPr="00CC77F1" w:rsidRDefault="00D111D1" w:rsidP="00CC77F1">
            <w:pPr>
              <w:ind w:right="20"/>
              <w:rPr>
                <w:b/>
                <w:bCs/>
                <w:sz w:val="20"/>
                <w:szCs w:val="20"/>
              </w:rPr>
            </w:pPr>
            <w:r w:rsidRPr="00CC77F1">
              <w:rPr>
                <w:b/>
                <w:bCs/>
                <w:sz w:val="20"/>
                <w:szCs w:val="20"/>
              </w:rPr>
              <w:lastRenderedPageBreak/>
              <w:t xml:space="preserve">Nadzór nad jakością i bezpieczeństwem żywności. </w:t>
            </w:r>
          </w:p>
          <w:p w:rsidR="00D111D1" w:rsidRPr="00CC77F1" w:rsidRDefault="00D111D1" w:rsidP="00CC77F1">
            <w:pPr>
              <w:ind w:right="20"/>
              <w:rPr>
                <w:b/>
                <w:bCs/>
                <w:sz w:val="20"/>
                <w:szCs w:val="20"/>
              </w:rPr>
            </w:pPr>
            <w:r w:rsidRPr="00CC77F1">
              <w:rPr>
                <w:b/>
                <w:bCs/>
                <w:sz w:val="20"/>
                <w:szCs w:val="20"/>
              </w:rPr>
              <w:t xml:space="preserve">Przechowywanie towarów niebezpiecznych. </w:t>
            </w:r>
          </w:p>
          <w:p w:rsidR="00D111D1" w:rsidRPr="00CC77F1" w:rsidRDefault="00D111D1" w:rsidP="00CC77F1">
            <w:pPr>
              <w:ind w:right="20"/>
              <w:rPr>
                <w:b/>
                <w:bCs/>
                <w:sz w:val="20"/>
                <w:szCs w:val="20"/>
              </w:rPr>
            </w:pPr>
            <w:r w:rsidRPr="00CC77F1">
              <w:rPr>
                <w:b/>
                <w:bCs/>
                <w:sz w:val="20"/>
                <w:szCs w:val="20"/>
              </w:rPr>
              <w:t xml:space="preserve">Oznaczenia na opakowaniach. </w:t>
            </w:r>
          </w:p>
          <w:p w:rsidR="00D111D1" w:rsidRPr="00CC77F1" w:rsidRDefault="00D111D1" w:rsidP="00CC77F1">
            <w:pPr>
              <w:ind w:right="20"/>
              <w:rPr>
                <w:b/>
                <w:bCs/>
                <w:sz w:val="20"/>
                <w:szCs w:val="20"/>
              </w:rPr>
            </w:pPr>
            <w:r w:rsidRPr="00CC77F1">
              <w:rPr>
                <w:b/>
                <w:bCs/>
                <w:sz w:val="20"/>
                <w:szCs w:val="20"/>
              </w:rPr>
              <w:t xml:space="preserve">Dokumenty odbioru. </w:t>
            </w:r>
          </w:p>
          <w:p w:rsidR="00D111D1" w:rsidRPr="00CC77F1" w:rsidRDefault="00D111D1" w:rsidP="00CC77F1">
            <w:pPr>
              <w:ind w:right="20"/>
              <w:rPr>
                <w:b/>
                <w:bCs/>
                <w:sz w:val="20"/>
                <w:szCs w:val="20"/>
              </w:rPr>
            </w:pPr>
            <w:r w:rsidRPr="00CC77F1">
              <w:rPr>
                <w:b/>
                <w:bCs/>
                <w:sz w:val="20"/>
                <w:szCs w:val="20"/>
              </w:rPr>
              <w:t xml:space="preserve">Planowanie potrzeb materiałowych. </w:t>
            </w:r>
          </w:p>
          <w:p w:rsidR="00D111D1" w:rsidRPr="00CC77F1" w:rsidRDefault="00D111D1" w:rsidP="00CC77F1">
            <w:pPr>
              <w:ind w:right="20"/>
              <w:rPr>
                <w:b/>
                <w:bCs/>
                <w:sz w:val="20"/>
                <w:szCs w:val="20"/>
              </w:rPr>
            </w:pPr>
            <w:r w:rsidRPr="00CC77F1">
              <w:rPr>
                <w:b/>
                <w:bCs/>
                <w:sz w:val="20"/>
                <w:szCs w:val="20"/>
              </w:rPr>
              <w:t xml:space="preserve">Harmonogramowanie produkcji. </w:t>
            </w:r>
          </w:p>
          <w:p w:rsidR="00D111D1" w:rsidRPr="00CC77F1" w:rsidRDefault="00D111D1" w:rsidP="00CC77F1">
            <w:pPr>
              <w:ind w:right="20"/>
              <w:rPr>
                <w:b/>
                <w:bCs/>
                <w:sz w:val="20"/>
                <w:szCs w:val="20"/>
              </w:rPr>
            </w:pPr>
            <w:r w:rsidRPr="00CC77F1">
              <w:rPr>
                <w:b/>
                <w:bCs/>
                <w:sz w:val="20"/>
                <w:szCs w:val="20"/>
              </w:rPr>
              <w:t xml:space="preserve">Typy produkcji. </w:t>
            </w:r>
          </w:p>
          <w:p w:rsidR="00D111D1" w:rsidRPr="00CC77F1" w:rsidRDefault="00D111D1" w:rsidP="00CC77F1">
            <w:pPr>
              <w:ind w:right="20"/>
              <w:rPr>
                <w:b/>
                <w:bCs/>
                <w:sz w:val="20"/>
                <w:szCs w:val="20"/>
              </w:rPr>
            </w:pPr>
            <w:r w:rsidRPr="00CC77F1">
              <w:rPr>
                <w:b/>
                <w:bCs/>
                <w:sz w:val="20"/>
                <w:szCs w:val="20"/>
              </w:rPr>
              <w:t xml:space="preserve">Struktura wyrobów. </w:t>
            </w:r>
          </w:p>
          <w:p w:rsidR="00D111D1" w:rsidRPr="00CC77F1" w:rsidRDefault="00D111D1" w:rsidP="00CC77F1">
            <w:pPr>
              <w:ind w:right="20"/>
              <w:rPr>
                <w:b/>
                <w:bCs/>
                <w:sz w:val="20"/>
                <w:szCs w:val="20"/>
              </w:rPr>
            </w:pPr>
            <w:r w:rsidRPr="00CC77F1">
              <w:rPr>
                <w:b/>
                <w:bCs/>
                <w:sz w:val="20"/>
                <w:szCs w:val="20"/>
              </w:rPr>
              <w:t xml:space="preserve">Systemy zaopatrzenia produkcji. </w:t>
            </w:r>
          </w:p>
          <w:p w:rsidR="00D111D1" w:rsidRPr="00CC77F1" w:rsidRDefault="00D111D1" w:rsidP="00CC77F1">
            <w:pPr>
              <w:ind w:right="20"/>
              <w:rPr>
                <w:b/>
                <w:bCs/>
                <w:sz w:val="20"/>
                <w:szCs w:val="20"/>
              </w:rPr>
            </w:pPr>
            <w:r w:rsidRPr="00CC77F1">
              <w:rPr>
                <w:b/>
                <w:bCs/>
                <w:sz w:val="20"/>
                <w:szCs w:val="20"/>
              </w:rPr>
              <w:t xml:space="preserve">Dokumenty przepływu materiałów na produkcji. </w:t>
            </w:r>
          </w:p>
          <w:p w:rsidR="00D111D1" w:rsidRPr="00CC77F1" w:rsidRDefault="00D111D1" w:rsidP="00CC77F1">
            <w:pPr>
              <w:ind w:right="20"/>
              <w:rPr>
                <w:b/>
                <w:bCs/>
                <w:sz w:val="20"/>
                <w:szCs w:val="20"/>
              </w:rPr>
            </w:pPr>
            <w:r w:rsidRPr="00CC77F1">
              <w:rPr>
                <w:b/>
                <w:bCs/>
                <w:sz w:val="20"/>
                <w:szCs w:val="20"/>
              </w:rPr>
              <w:t xml:space="preserve">System informatyczne dostosowane do formy organizacji procesu produkcji. </w:t>
            </w:r>
          </w:p>
          <w:p w:rsidR="00D111D1" w:rsidRPr="00CC77F1" w:rsidRDefault="00D111D1" w:rsidP="00CC77F1">
            <w:pPr>
              <w:ind w:right="20"/>
              <w:rPr>
                <w:b/>
                <w:bCs/>
                <w:sz w:val="20"/>
                <w:szCs w:val="20"/>
              </w:rPr>
            </w:pPr>
            <w:r w:rsidRPr="00CC77F1">
              <w:rPr>
                <w:b/>
                <w:bCs/>
                <w:sz w:val="20"/>
                <w:szCs w:val="20"/>
              </w:rPr>
              <w:t xml:space="preserve">Procedura segregacji odpadów. </w:t>
            </w:r>
          </w:p>
          <w:p w:rsidR="00D111D1" w:rsidRPr="00CC77F1" w:rsidRDefault="00D111D1" w:rsidP="00CC77F1">
            <w:pPr>
              <w:ind w:right="20"/>
              <w:rPr>
                <w:b/>
                <w:bCs/>
                <w:sz w:val="20"/>
                <w:szCs w:val="20"/>
              </w:rPr>
            </w:pPr>
            <w:r w:rsidRPr="00CC77F1">
              <w:rPr>
                <w:b/>
                <w:bCs/>
                <w:sz w:val="20"/>
                <w:szCs w:val="20"/>
              </w:rPr>
              <w:t xml:space="preserve">Zabezpieczenie odpadów. </w:t>
            </w:r>
          </w:p>
          <w:p w:rsidR="00D111D1" w:rsidRPr="00CC77F1" w:rsidRDefault="00D111D1" w:rsidP="00CC77F1">
            <w:pPr>
              <w:ind w:right="20"/>
              <w:rPr>
                <w:b/>
                <w:bCs/>
                <w:sz w:val="20"/>
                <w:szCs w:val="20"/>
              </w:rPr>
            </w:pPr>
            <w:r w:rsidRPr="00CC77F1">
              <w:rPr>
                <w:b/>
                <w:bCs/>
                <w:sz w:val="20"/>
                <w:szCs w:val="20"/>
              </w:rPr>
              <w:t xml:space="preserve">Wybór kontrahenta. </w:t>
            </w:r>
          </w:p>
          <w:p w:rsidR="00D111D1" w:rsidRPr="00CC77F1" w:rsidRDefault="00D111D1" w:rsidP="00CC77F1">
            <w:pPr>
              <w:ind w:right="20"/>
              <w:rPr>
                <w:b/>
                <w:bCs/>
                <w:sz w:val="20"/>
                <w:szCs w:val="20"/>
              </w:rPr>
            </w:pPr>
            <w:r w:rsidRPr="00CC77F1">
              <w:rPr>
                <w:b/>
                <w:bCs/>
                <w:sz w:val="20"/>
                <w:szCs w:val="20"/>
              </w:rPr>
              <w:t xml:space="preserve">Dokumenty przepływu materiałów w procesie dystrybucji. </w:t>
            </w:r>
          </w:p>
          <w:p w:rsidR="00D111D1" w:rsidRPr="00CC77F1" w:rsidRDefault="00D111D1" w:rsidP="00CC77F1">
            <w:pPr>
              <w:ind w:right="20"/>
              <w:rPr>
                <w:b/>
                <w:bCs/>
                <w:sz w:val="20"/>
                <w:szCs w:val="20"/>
              </w:rPr>
            </w:pPr>
            <w:r w:rsidRPr="00CC77F1">
              <w:rPr>
                <w:b/>
                <w:bCs/>
                <w:sz w:val="20"/>
                <w:szCs w:val="20"/>
              </w:rPr>
              <w:lastRenderedPageBreak/>
              <w:t xml:space="preserve">Rodzaje centrów dystrybucji. </w:t>
            </w:r>
          </w:p>
          <w:p w:rsidR="00D111D1" w:rsidRPr="00CC77F1" w:rsidRDefault="00D111D1" w:rsidP="00CC77F1">
            <w:pPr>
              <w:ind w:right="20"/>
              <w:rPr>
                <w:b/>
                <w:bCs/>
                <w:sz w:val="20"/>
                <w:szCs w:val="20"/>
              </w:rPr>
            </w:pPr>
            <w:r w:rsidRPr="00CC77F1">
              <w:rPr>
                <w:b/>
                <w:bCs/>
                <w:sz w:val="20"/>
                <w:szCs w:val="20"/>
              </w:rPr>
              <w:t xml:space="preserve">E-dystrybucja. </w:t>
            </w:r>
          </w:p>
          <w:p w:rsidR="00D111D1" w:rsidRPr="00CC77F1" w:rsidRDefault="00D111D1" w:rsidP="00CC77F1">
            <w:pPr>
              <w:ind w:right="20"/>
              <w:rPr>
                <w:b/>
                <w:bCs/>
                <w:sz w:val="20"/>
                <w:szCs w:val="20"/>
              </w:rPr>
            </w:pPr>
            <w:r w:rsidRPr="00CC77F1">
              <w:rPr>
                <w:b/>
                <w:bCs/>
                <w:sz w:val="20"/>
                <w:szCs w:val="20"/>
              </w:rPr>
              <w:t xml:space="preserve">Rodzaje terminali. </w:t>
            </w:r>
          </w:p>
          <w:p w:rsidR="00D111D1" w:rsidRPr="00CC77F1" w:rsidRDefault="00D111D1" w:rsidP="00CC77F1">
            <w:pPr>
              <w:ind w:right="20"/>
              <w:rPr>
                <w:b/>
                <w:bCs/>
                <w:sz w:val="20"/>
                <w:szCs w:val="20"/>
              </w:rPr>
            </w:pPr>
            <w:r w:rsidRPr="00CC77F1">
              <w:rPr>
                <w:b/>
                <w:bCs/>
                <w:sz w:val="20"/>
                <w:szCs w:val="20"/>
              </w:rPr>
              <w:t xml:space="preserve">Systemy przepływu informacji w centrach dystrybucji. </w:t>
            </w:r>
          </w:p>
          <w:p w:rsidR="00D111D1" w:rsidRPr="00CC77F1" w:rsidRDefault="00D111D1" w:rsidP="00CC77F1">
            <w:pPr>
              <w:ind w:right="20"/>
              <w:rPr>
                <w:b/>
                <w:bCs/>
                <w:sz w:val="20"/>
                <w:szCs w:val="20"/>
              </w:rPr>
            </w:pPr>
            <w:r w:rsidRPr="00CC77F1">
              <w:rPr>
                <w:b/>
                <w:bCs/>
                <w:sz w:val="20"/>
                <w:szCs w:val="20"/>
              </w:rPr>
              <w:t xml:space="preserve">Edytory tekstu przy tworzeniu pism. </w:t>
            </w:r>
          </w:p>
          <w:p w:rsidR="00D111D1" w:rsidRPr="00CC77F1" w:rsidRDefault="00D111D1" w:rsidP="00CC77F1">
            <w:pPr>
              <w:ind w:right="20"/>
              <w:rPr>
                <w:b/>
                <w:bCs/>
                <w:sz w:val="20"/>
                <w:szCs w:val="20"/>
              </w:rPr>
            </w:pPr>
            <w:r w:rsidRPr="00CC77F1">
              <w:rPr>
                <w:b/>
                <w:bCs/>
                <w:sz w:val="20"/>
                <w:szCs w:val="20"/>
              </w:rPr>
              <w:t xml:space="preserve">Arkusz kalkulacyjny w pracy biurowej. </w:t>
            </w:r>
          </w:p>
          <w:p w:rsidR="00D111D1" w:rsidRPr="00CC77F1" w:rsidRDefault="00D111D1" w:rsidP="00CC77F1">
            <w:pPr>
              <w:ind w:right="20"/>
              <w:rPr>
                <w:b/>
                <w:bCs/>
                <w:sz w:val="20"/>
                <w:szCs w:val="20"/>
              </w:rPr>
            </w:pPr>
            <w:r w:rsidRPr="00CC77F1">
              <w:rPr>
                <w:b/>
                <w:bCs/>
                <w:sz w:val="20"/>
                <w:szCs w:val="20"/>
              </w:rPr>
              <w:t xml:space="preserve">Sprzęt i urządzenia do wykonywania zadań biurowych. </w:t>
            </w:r>
          </w:p>
          <w:p w:rsidR="00D111D1" w:rsidRPr="00CC77F1" w:rsidRDefault="00D111D1" w:rsidP="00CC77F1">
            <w:pPr>
              <w:ind w:right="20"/>
              <w:rPr>
                <w:b/>
                <w:bCs/>
                <w:sz w:val="20"/>
                <w:szCs w:val="20"/>
              </w:rPr>
            </w:pPr>
            <w:r w:rsidRPr="00CC77F1">
              <w:rPr>
                <w:b/>
                <w:bCs/>
                <w:sz w:val="20"/>
                <w:szCs w:val="20"/>
              </w:rPr>
              <w:t xml:space="preserve">Narzędzia internetowe. </w:t>
            </w:r>
          </w:p>
          <w:p w:rsidR="00D111D1" w:rsidRPr="00CC77F1" w:rsidRDefault="00D111D1" w:rsidP="00CC77F1">
            <w:pPr>
              <w:ind w:right="20"/>
              <w:rPr>
                <w:b/>
                <w:bCs/>
                <w:sz w:val="20"/>
                <w:szCs w:val="20"/>
              </w:rPr>
            </w:pPr>
            <w:r w:rsidRPr="00CC77F1">
              <w:rPr>
                <w:b/>
                <w:bCs/>
                <w:sz w:val="20"/>
                <w:szCs w:val="20"/>
              </w:rPr>
              <w:t xml:space="preserve">Kodeks pracy. </w:t>
            </w:r>
          </w:p>
          <w:p w:rsidR="00D111D1" w:rsidRPr="00CC77F1" w:rsidRDefault="00D111D1" w:rsidP="00CC77F1">
            <w:pPr>
              <w:ind w:right="20"/>
              <w:rPr>
                <w:b/>
                <w:bCs/>
                <w:sz w:val="20"/>
                <w:szCs w:val="20"/>
              </w:rPr>
            </w:pPr>
            <w:r w:rsidRPr="00CC77F1">
              <w:rPr>
                <w:b/>
                <w:bCs/>
                <w:sz w:val="20"/>
                <w:szCs w:val="20"/>
              </w:rPr>
              <w:t xml:space="preserve">Przepisy prawa dotyczące ochrony danych osobowych. </w:t>
            </w:r>
          </w:p>
          <w:p w:rsidR="00D111D1" w:rsidRPr="00CC77F1" w:rsidRDefault="00D111D1" w:rsidP="00CC77F1">
            <w:pPr>
              <w:ind w:right="20"/>
              <w:rPr>
                <w:b/>
                <w:bCs/>
                <w:sz w:val="20"/>
                <w:szCs w:val="20"/>
              </w:rPr>
            </w:pPr>
            <w:r w:rsidRPr="00CC77F1">
              <w:rPr>
                <w:b/>
                <w:bCs/>
                <w:sz w:val="20"/>
                <w:szCs w:val="20"/>
              </w:rPr>
              <w:t>Przepisy prawa dotyczące tajemnicy służbowej.</w:t>
            </w:r>
          </w:p>
          <w:p w:rsidR="00D111D1" w:rsidRPr="00CC77F1" w:rsidRDefault="00D111D1" w:rsidP="00CC77F1">
            <w:pPr>
              <w:ind w:right="20"/>
              <w:rPr>
                <w:b/>
                <w:bCs/>
                <w:sz w:val="20"/>
                <w:szCs w:val="20"/>
              </w:rPr>
            </w:pPr>
            <w:r w:rsidRPr="00CC77F1">
              <w:rPr>
                <w:b/>
                <w:bCs/>
                <w:sz w:val="20"/>
                <w:szCs w:val="20"/>
              </w:rPr>
              <w:t>Sprzęt i urządzenia do wykonywania zadań biurowych.</w:t>
            </w:r>
          </w:p>
          <w:p w:rsidR="00D111D1" w:rsidRPr="00CC77F1" w:rsidRDefault="00D111D1" w:rsidP="00CC77F1">
            <w:pPr>
              <w:ind w:right="20"/>
              <w:rPr>
                <w:b/>
                <w:bCs/>
                <w:sz w:val="20"/>
                <w:szCs w:val="20"/>
              </w:rPr>
            </w:pPr>
            <w:r w:rsidRPr="00CC77F1">
              <w:rPr>
                <w:b/>
                <w:bCs/>
                <w:sz w:val="20"/>
                <w:szCs w:val="20"/>
              </w:rPr>
              <w:t xml:space="preserve">Dane statystyczne. </w:t>
            </w:r>
          </w:p>
          <w:p w:rsidR="00D111D1" w:rsidRPr="00CC77F1" w:rsidRDefault="00D111D1" w:rsidP="00CC77F1">
            <w:pPr>
              <w:ind w:right="20"/>
              <w:rPr>
                <w:b/>
                <w:bCs/>
                <w:sz w:val="20"/>
                <w:szCs w:val="20"/>
              </w:rPr>
            </w:pPr>
            <w:r w:rsidRPr="00CC77F1">
              <w:rPr>
                <w:b/>
                <w:bCs/>
                <w:sz w:val="20"/>
                <w:szCs w:val="20"/>
              </w:rPr>
              <w:t xml:space="preserve">Analiza statystyczna. </w:t>
            </w:r>
          </w:p>
          <w:p w:rsidR="00D111D1" w:rsidRPr="00CC77F1" w:rsidRDefault="00D111D1" w:rsidP="00CC77F1">
            <w:pPr>
              <w:ind w:right="20"/>
              <w:rPr>
                <w:b/>
                <w:bCs/>
                <w:sz w:val="20"/>
                <w:szCs w:val="20"/>
              </w:rPr>
            </w:pPr>
            <w:r w:rsidRPr="00CC77F1">
              <w:rPr>
                <w:b/>
                <w:bCs/>
                <w:sz w:val="20"/>
                <w:szCs w:val="20"/>
              </w:rPr>
              <w:t xml:space="preserve">Inwentaryzacja w przedsiębiorstwie. </w:t>
            </w:r>
          </w:p>
          <w:p w:rsidR="00D111D1" w:rsidRPr="00CC77F1" w:rsidRDefault="00D111D1" w:rsidP="00CC77F1">
            <w:pPr>
              <w:ind w:right="20"/>
              <w:rPr>
                <w:b/>
                <w:bCs/>
                <w:sz w:val="20"/>
                <w:szCs w:val="20"/>
              </w:rPr>
            </w:pPr>
            <w:r w:rsidRPr="00CC77F1">
              <w:rPr>
                <w:b/>
                <w:bCs/>
                <w:sz w:val="20"/>
                <w:szCs w:val="20"/>
              </w:rPr>
              <w:lastRenderedPageBreak/>
              <w:t xml:space="preserve">Zasady przeprowadzania inwentaryzacji. </w:t>
            </w:r>
          </w:p>
          <w:p w:rsidR="00D111D1" w:rsidRPr="00CC77F1" w:rsidRDefault="00D111D1" w:rsidP="00CC77F1">
            <w:pPr>
              <w:ind w:right="20"/>
              <w:rPr>
                <w:b/>
                <w:bCs/>
                <w:sz w:val="20"/>
                <w:szCs w:val="20"/>
              </w:rPr>
            </w:pPr>
            <w:r w:rsidRPr="00CC77F1">
              <w:rPr>
                <w:b/>
                <w:bCs/>
                <w:sz w:val="20"/>
                <w:szCs w:val="20"/>
              </w:rPr>
              <w:t xml:space="preserve">Przepisy prawne i normy związane z rozliczeniem pracowników po przeprowadzonej inwentaryzacji. </w:t>
            </w:r>
          </w:p>
          <w:p w:rsidR="00D111D1" w:rsidRPr="00CC77F1" w:rsidRDefault="00D111D1" w:rsidP="00CC77F1">
            <w:pPr>
              <w:ind w:right="20"/>
              <w:rPr>
                <w:b/>
                <w:bCs/>
                <w:sz w:val="20"/>
                <w:szCs w:val="20"/>
              </w:rPr>
            </w:pPr>
          </w:p>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6) (2)  identyfikować znaki informacyjne dotyczące ochrony przeciwpożarowej;</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7) (1)  stosować zasady organizacji stanowisk pracy związanych z użytkowaniem urządzeń;</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7) (3)  określać działania zapobiegające powstawaniu pożaru lub innego zagrożenia na stanowisku pracy;</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7) (4)  korzystać z instrukcji obsługi urządzeń technicznych podczas wykonywania zadań zawodowych;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8) (1) opisywać podstawowe symptomy wskazujące na stany  nagłego zagrożenia zdrowotnego;</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8) (2) oceniać sytuację poszkodowanego na podstawie analizy objawów obserwowanych u poszkodowanego;</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8) (3) zabezpieczać siebie, poszkodowanego i miejsce wypadku;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8) (4) układać poszkodowanego w pozycji bezpiecznej;</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SPL.01.1. 8) (5) powiadamiać odpowiednie służby;</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lastRenderedPageBreak/>
              <w:t>SPL.01.2. 2) (3) stosuje normy techniczne w procesach logistycznych;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SPL.01.2. 3) (1) przygotowuje dokumenty do przechowywania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113"/>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 xml:space="preserve">SPL.01.2. 3) (2) przechowuje dokumenty zgodnie z obowiązującymi zasadami i przepisami prawa; </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SPL.01.2. 4) (2) dobiera podstawowe wskaźniki statystyczne do celu badania;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SPL.01.2. 4) (3) oblicza podstawowe wskaźniki statystyczne;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SPL.01.2. 4) (4) korzysta z wyników analizy statystycznej przy wykonywaniu zadań zawodowych;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SPL.01.2. 6) (4) analizuje strukturę wyrobu w celu zaplanowania przepływów logistycznych w produkcji;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SPL.01.2. 6) (5) stosuje dokumenty dotyczące procesów logistycznych produkcji;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SPL.01.2. 7) (3) projektuje dystrybucję towarów zgodnie z przyjętymi kryteriami i celami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SPL.01.2. 7) (4) projektuje prace w węzłach dystrybucyjnych, np. centrum dystrybucji, magazynie regionalnym</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1) (2) rozpoznaje potrzeby klientów i kontrahentów w zakresie obsługi magazynowej;</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1) (3) stosuje zasady komunikacji interpersonalnej podczas prowadzenia rozmowy sprzedażowej;</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2) (1) rozróżnia oferty handlowe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2) (3) dobiera ofertę handlową magazynu do potrzeb klienta;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2) (4) sporządza ofertę handlową magazynu dla klienta lub kontrahenta;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3) (2) stosuje przepisy prawa dotyczące procedury reklamacji;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3) (3) wyjaśnia uprawnienia klientów i kontrahentów i ich prawa wynikające z umowy kupna i sprzedaży;</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3) (4) rozróżnia uprawnienia wynikające z tytułu gwarancji, rękojmi oraz niezgodności towaru z umową;</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lastRenderedPageBreak/>
              <w:t>SPL.01.7. 3) (5) sporządza zgłoszenie reklamacyjne;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3) (6) rozpatruje zasadność zgłoszenia reklamacyjnego;</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3) (7) ustala roszczenia z tytułu reklamacji;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3) (8) sporządza odpowiedź na reklamację;</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SPL.01.7. 3) (9) zabezpiecza towar przyjęty do oceny rzeczoznawcy;</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SPL.01.8. 3) (5) stosuje formalny lub nieformalny styl wypowiedzi adekwatnie do sytuacji;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SPL.01.8. 4) (3) wyraża swoje opinie i uzasadnia je, pyta o opinie, zgadza się lub nie zgadza z opiniami innych osób;</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SPL.01.8. 4) (4) prowadzi proste negocjacje związane z czynnościami zawodowymi;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SPL.01.8. 4) (5) stosuje zwroty i formy grzecznościowe;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SPL.01.8. 4) (6) dostosowuje styl wypowiedzi do sytuacji;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2) (1) rozróżnia zapasy w procesach produkcji, dystrybucji i magazynowania;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3) (2) rozróżnia układy technologiczne magazynów;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3) (3) opisuje zagospodarowanie magazynu zgodnie z obowiązującymi zasadami i przyjętym układem technologicznym;</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3) (4) wyjaśnia wpływ układu stref na funkcjonowanie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3) (6) stosuje metody wyznaczania najlepszego rozwiązania w zakresie zagospodarowania powierzchni i przestrzeni magazynowej;</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4) (1) stosuje urządzenia do składowania zapasów zgodnie z przyjętym systemem składowania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4) (5) dobiera urządzenia pomiarowe do określania ilości i jakości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4) (6) dobiera urządzenia pomocnicze do wykonania zadań zawodowych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4) (7) stosuje urządzenia pomocnicze w procesach magazynowych;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lastRenderedPageBreak/>
              <w:t>SPL.01.3. 4) (8) stosuje urządzenia transportu bliskiego do przemieszczania zapasów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4) (9) określa zależność między zagospodarowaniem przestrzeni magazynowej, doborem urządzeń technicznych i środków transportu,  a efektywnością pracy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5) (3) wskazuje etapy postępowania podczas wykonywania procesów magazynowych;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6) (1) określa wpływ przepływu informacji na zarządzanie magazynem i zapasami;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6) (2) dobiera systemy wspomagające zarządzanie magazynem;</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6) (3) wyjaśnia wpływ systemów informatycznych na efektywność zarządzania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6) (5) dobiera metody wspomagające proces zarządzania zapasami;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6) (6) stosuje metody wspomagające proces zarządzania zapasami;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SPL.01.3. 6) (7) rozróżnia czynniki mające wpływ na wielkość  i strukturę zapasów w różnych podmiotach gospodarujących;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2) (3) wskazuje przyczyny strat zapasów w procesie przechowywania;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2) (4) opisuje rodzaje podatności zapasów na przechowywanie;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2) (6) dobiera parametry przechowywania do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2) (7) stosuje normy w procesie przechowywania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3) (2) dobiera urządzenia do monitorowania warunków przechowywania zapasów i zachodzących w nich zmian;</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3) (3) monitoruje faktyczny stan zapasów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3) (4) koryguje warunki przechowywania zapasów na podstawie obserwacji zmian w stanie zapasów i odczytów wskazań na urządzeniach monitorujących;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 xml:space="preserve">SPL.01.4. 3) (5) zabezpiecza zapasy przed zniszczeniem, ubytkami i kradzieżą; </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4) (2) oblicza wielkości zapasów (np. bieżących, maksymalnych, zabezpieczających);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4) (3) oblicza dynamikę zmian w wielkości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lastRenderedPageBreak/>
              <w:t>SPL.01.4. 4) (4) wyznacza na podstawie analizy przepływów optymalną strukturę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4) (5) oblicza wskaźniki rotacji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4) (6) ocenia przepływy magazynowe na podstawie analizy rotacji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4) (7) oblicza pojemność i współczynnik wypełnienia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4) (8) analizuje wykorzystanie przestrzeni magazynowej na podstawie współczynników (np. wypełnienia, pojemności);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5) (4) wyznacza na podstawie obliczeń i analizy podatności zapasów przestrzeń niezbędną do magazynowania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5) (5) dobiera optymalne miejsce składowania do podatności naturalnej i technicznej zapasów oraz systemu gospodarowania zapasami;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5) (7) oznacza lokalizację zapasów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6) (4) składuje opakowania, odpady i surowce wtórne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6) (5) dokumentuje gospodarowanie opakowaniami w procesach magazynowych;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SPL.01.4. 6) (8) zabezpiecza odpady i surowce wtórne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1) (4) dobiera system uzupełniania zapasów zgodnie z organizacją pracy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1) (5) dobiera reguły priorytetów w sterowaniu ruchem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1) (6) opracowuje harmonogram dostaw zgodnie z przyjętym systemem zamawiania;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2) (2) ocenia stan ilościowy i jakościowy zapasów w celu wyznaczenia terminu i wielkości dostawy;</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2) (3) dokonuje obliczeń wielkości i częstotliwości dostaw;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3) (4) oblicza ekonomiczną wielkość dostawy;</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3) (2) stosuje urządzenia wspomagające przyjęcie towarów do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lastRenderedPageBreak/>
              <w:t>SPL.01.5. 3) (3) odczytuje oznaczenia na opakowaniach w celu właściwego przyjęcia i zabezpieczenia towarów;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3) (4) przeprowadza odbiór ilościowy towarów;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3) (5) przeprowadza odbiór jakościowy towarów;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3) (6) posługuje się urządzeniami pomiarowymi podczas przyjęcia towarów do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3) (7) dobiera lokalizację magazynową przyjmowanego towaru;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4) (1) opisuje procedury wydania zapasów z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4) (3) kompletuje zapasy do wydania zgodnie z zamówieniem klienta lub strukturą wyrobu;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4) (5) dobiera opakowania do zapasów lub ładunku, środka transportu i warunków zlecenia;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4) (6) zabezpiecza ładunek zgodnie z obowiązującymi zasadami;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4) (7) oznacza zapasy lub ładunki,  lub opakowania transportowe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4) (8) przeprowadza kontrolę ilościową i jakościową wydawanego zapasu lub ładunku;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5) (4) sporządza dokumenty przyjęcia zapasów do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5) (5) sporządza dokumenty wydania zapasów z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5) (6) rejestruje zmiany stanu zapasów w dokumentacji magazynowej;</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5) (7) sporządza dokumentację różnic w stanie ilościowym i jakościowym przyjmowanych i wydawanych zapasów;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5) (8) analizuje dokumenty magazynowe pod względem poprawności zapisów;</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5) (9) poprawia błędy w dokumentacji magazynowej;</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6) (4) sporządza etykiety logistyczne;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lastRenderedPageBreak/>
              <w:t>SPL.01.5. 6) (5) stosuje nowoczesne systemy znakowania i monitorowania zapasów lub ładunków (standardy gs1);</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SPL.01.5. 7) (4) obsługuje programy magazynowe;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SPL.01.6. 2) (3) zabezpiecza majątek przedsiębiorstwa (magazynu) zgodnie z zasadami, wykorzystując systemy zabezpieczeń stosowane w magazynie;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SPL.01.6. 2) (4) identyfikuje nieprawidłowości w systemie zabezpieczeń majątku przedsiębiorstwa (magazynu);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SPL.01.6. 4) (5) uczestniczy w inwentaryzacji w różnych rolach;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SPL.01.6. 4) (6) sporządza dokumentację dotyczącą inwentaryzacji;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SPL.01.6. 5) (2) oblicza koszty usług magazynowych różnymi metodami kalkulacji;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SPL.01.6. 5) (3) analizuje koszty świadczonych usług magazynowych;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SPL.01.6. 5) (4) oblicza ceny świadczonych usług magazynowych zgodnie z obowiązującymi zasadami i przepisami prawa;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 xml:space="preserve">SPL.01.9. 1) (1) stosuje zasady kultury osobistej i ogólnie przyjęte normy zachowania w środowisku pracy; </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 xml:space="preserve">SPL.01.9. 2) (2) przestrzega zasad bezpieczeństwa podczas przetwarzania i przesyłania przechowywania danych osobowych; </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 xml:space="preserve">SPL.01.9. 2) (3) przyjmuje odpowiedzialność za powierzone informacje zawodowe; </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 xml:space="preserve">SPL.01.9. 2) (4) respektuje zasady dotyczące przestrzegania tajemnicy związanej z wykonywanym zawodem i miejscem pracy; </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3) (1) określa czas realizacji zadań;</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3) (2) realizuje działania w wyznaczonym czasie;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3) (3) monitoruje realizację zaplanowanych działań;</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3) (4) dokonuje modyfikacji zaplanowanych działań;</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lastRenderedPageBreak/>
              <w:t>SPL.01.9. 3) (5) dokonuje samooceny wykonanej pracy;</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4) (1) przewiduje skutki podejmowanych działań, w tym skutki prawne;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4) (2) przyjmuje odpowiedzialność za wykonywaną pracę;</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4) (3) ocenia podejmowane działania;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4) (4) przewiduje konsekwencje niewłaściwego wykonywania czynności zawodowych na stanowisku pracy, w tym posługiwania się niebezpiecznymi substancjami, i niewłaściwej eksploatacji maszyn i urządzeń na stanowisku pracy;</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5) (1) proponuje sposoby rozwiązywania problemów związanych z wykonywaniem zadań zawodowych w nieprzewidywalnych warunkach;</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6) (1) wybiera techniki radzenia sobie ze stresem odpowiednio do sytuacji;</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7) (3) analizuje własne kompetencje;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8) (1) identyfikuje sygnały werbalne i niewerbalne;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SPL.01.9. 8) (2) stosuje aktywne metody słuchania;</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SPL.01.9. 8) (3) prowadzi dyskusję;</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8) (4) udziela informacji zwrotnej;</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 xml:space="preserve">SPL.01.9. 10) (1) pracuje w zespole, ponosząc odpowiedzialność za wspólnie realizowane zadania; </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10) (2) przestrzega podziału ról, zadań i odpowiedzialności w zespole;</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10) (3) angażuje się w realizację wspólnych działań zespołu;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10) (4) modyfikuje sposób zachowania, uwzględniając stanowisko wypracowane wspólnie z innymi członkami zespołu;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CC77F1">
            <w:pPr>
              <w:ind w:right="20"/>
              <w:rPr>
                <w:b/>
                <w:bCs/>
                <w:sz w:val="20"/>
                <w:szCs w:val="20"/>
              </w:rPr>
            </w:pPr>
            <w:r w:rsidRPr="00CC77F1">
              <w:rPr>
                <w:b/>
                <w:bCs/>
                <w:sz w:val="20"/>
                <w:szCs w:val="20"/>
              </w:rPr>
              <w:t>SPL.01.9. 10) (4) modyfikuje sposób zachowania, uwzględniając stanowisko wypracowane wspólnie z innymi członkami zespołu;</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w:t>
            </w:r>
          </w:p>
        </w:tc>
        <w:tc>
          <w:tcPr>
            <w:tcW w:w="1559"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C</w:t>
            </w:r>
          </w:p>
        </w:tc>
        <w:tc>
          <w:tcPr>
            <w:tcW w:w="2879"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CC77F1">
            <w:pPr>
              <w:ind w:right="20"/>
              <w:rPr>
                <w:b/>
                <w:bCs/>
                <w:sz w:val="20"/>
                <w:szCs w:val="20"/>
              </w:rPr>
            </w:pPr>
          </w:p>
        </w:tc>
      </w:tr>
      <w:tr w:rsidR="00D111D1" w:rsidRPr="00D111D1" w:rsidTr="00CC77F1">
        <w:trPr>
          <w:trHeight w:val="227"/>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Planowane zadania</w:t>
            </w:r>
          </w:p>
          <w:p w:rsidR="00D111D1" w:rsidRPr="00CC77F1" w:rsidRDefault="00D111D1" w:rsidP="00CC77F1">
            <w:pPr>
              <w:ind w:right="20"/>
              <w:rPr>
                <w:b/>
                <w:bCs/>
                <w:sz w:val="20"/>
                <w:szCs w:val="20"/>
              </w:rPr>
            </w:pPr>
            <w:r w:rsidRPr="00CC77F1">
              <w:rPr>
                <w:b/>
                <w:bCs/>
                <w:sz w:val="20"/>
                <w:szCs w:val="20"/>
              </w:rPr>
              <w:lastRenderedPageBreak/>
              <w:t>Obserwacja czynności lub uczestniczenie w obsłudze magazynu, ze szczególnym uwzględnieniem organizacji usług logistycznych. Wskazane jest, aby uczeń mógł obserwować pracę osoby zatrudnionej na stanowisku logistyka - magazyniera. Pracownik ten powinien być kompetentny, stanowiący wzór do naśladowania. Uczeń powinien wykonywać czynności zawodowe pod nadzorem pracownika, a także samodzielnie. Czynności wykonywane samodzielnie powinny być zawsze sprawdzane przez pracownika.</w:t>
            </w:r>
          </w:p>
        </w:tc>
      </w:tr>
      <w:tr w:rsidR="00D111D1" w:rsidRPr="00D111D1" w:rsidTr="00CC77F1">
        <w:trPr>
          <w:trHeight w:val="227"/>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lastRenderedPageBreak/>
              <w:t>Warunki osiągania efektów kształcenia, w tym środki dydaktyczne, metody, formy organizacyjne</w:t>
            </w:r>
          </w:p>
          <w:p w:rsidR="00D111D1" w:rsidRPr="00CC77F1" w:rsidRDefault="00D111D1" w:rsidP="00CC77F1">
            <w:pPr>
              <w:ind w:right="20"/>
              <w:rPr>
                <w:b/>
                <w:bCs/>
                <w:sz w:val="20"/>
                <w:szCs w:val="20"/>
              </w:rPr>
            </w:pPr>
            <w:r w:rsidRPr="00CC77F1">
              <w:rPr>
                <w:b/>
                <w:bCs/>
                <w:sz w:val="20"/>
                <w:szCs w:val="20"/>
              </w:rPr>
              <w:t xml:space="preserve">Zajęcia powinny odbywać się w centrum logistycznym, centrum dystrybucyjnym, przedsiębiorstwie transportowo – spedycyjnym oraz innych podmiotach stanowiących potencjalne miejsce zatrudnienia absolwentów szkół prowadzących kształcenie w zawodzie (np. magazynie zakładu produkcyjnego, hurtowni itp.). </w:t>
            </w:r>
          </w:p>
          <w:p w:rsidR="00D111D1" w:rsidRPr="00CC77F1" w:rsidRDefault="00D111D1" w:rsidP="00CC77F1">
            <w:pPr>
              <w:ind w:right="20"/>
              <w:rPr>
                <w:b/>
                <w:bCs/>
                <w:sz w:val="20"/>
                <w:szCs w:val="20"/>
              </w:rPr>
            </w:pPr>
            <w:r w:rsidRPr="00CC77F1">
              <w:rPr>
                <w:b/>
                <w:bCs/>
                <w:sz w:val="20"/>
                <w:szCs w:val="20"/>
              </w:rPr>
              <w:t>Środki dydaktyczne</w:t>
            </w:r>
          </w:p>
          <w:p w:rsidR="00D111D1" w:rsidRPr="00CC77F1" w:rsidRDefault="00D111D1" w:rsidP="00CC77F1">
            <w:pPr>
              <w:ind w:right="20"/>
              <w:rPr>
                <w:b/>
                <w:bCs/>
                <w:sz w:val="20"/>
                <w:szCs w:val="20"/>
              </w:rPr>
            </w:pPr>
            <w:r w:rsidRPr="00CC77F1">
              <w:rPr>
                <w:b/>
                <w:bCs/>
                <w:sz w:val="20"/>
                <w:szCs w:val="20"/>
              </w:rPr>
              <w:t>Urządzenia magazynowe do wykonywania zadań zawodowych na stanowisku magazynier-logistyk dobrane do zakresu czynności zawodowych oraz urządzenia biurowe.</w:t>
            </w:r>
          </w:p>
          <w:p w:rsidR="00D111D1" w:rsidRPr="00CC77F1" w:rsidRDefault="00D111D1" w:rsidP="00CC77F1">
            <w:pPr>
              <w:ind w:right="20"/>
              <w:rPr>
                <w:b/>
                <w:bCs/>
                <w:sz w:val="20"/>
                <w:szCs w:val="20"/>
              </w:rPr>
            </w:pPr>
            <w:r w:rsidRPr="00CC77F1">
              <w:rPr>
                <w:b/>
                <w:bCs/>
                <w:sz w:val="20"/>
                <w:szCs w:val="20"/>
              </w:rPr>
              <w:t>Zalecane metody dydaktyczne</w:t>
            </w:r>
          </w:p>
          <w:p w:rsidR="00D111D1" w:rsidRPr="00CC77F1" w:rsidRDefault="00D111D1" w:rsidP="00CC77F1">
            <w:pPr>
              <w:ind w:right="20"/>
              <w:rPr>
                <w:b/>
                <w:bCs/>
                <w:sz w:val="20"/>
                <w:szCs w:val="20"/>
              </w:rPr>
            </w:pPr>
            <w:r w:rsidRPr="00CC77F1">
              <w:rPr>
                <w:b/>
                <w:bCs/>
                <w:sz w:val="20"/>
                <w:szCs w:val="20"/>
              </w:rPr>
              <w:t xml:space="preserve">Praktyki zawodowe powinny odbywać się w dni robocze, poza porą nocną. W okresie praktyk zawodowych uczeń podlega obowiązkom wynikającym z regulaminu szkolnego, a ponadto ma obowiązek </w:t>
            </w:r>
            <w:r w:rsidRPr="00CC77F1">
              <w:rPr>
                <w:b/>
                <w:bCs/>
                <w:sz w:val="20"/>
                <w:szCs w:val="20"/>
                <w:u w:val="single"/>
              </w:rPr>
              <w:t>zastosować się</w:t>
            </w:r>
            <w:r w:rsidRPr="00CC77F1">
              <w:rPr>
                <w:b/>
                <w:bCs/>
                <w:sz w:val="20"/>
                <w:szCs w:val="20"/>
              </w:rPr>
              <w:t xml:space="preserve"> do zasad obowiązujących w przedsiębiorstwie, w którym odbywa praktyki zawodowe. </w:t>
            </w:r>
          </w:p>
          <w:p w:rsidR="00D111D1" w:rsidRPr="00CC77F1" w:rsidRDefault="00D111D1" w:rsidP="00CC77F1">
            <w:pPr>
              <w:ind w:right="20"/>
              <w:rPr>
                <w:b/>
                <w:bCs/>
                <w:sz w:val="20"/>
                <w:szCs w:val="20"/>
              </w:rPr>
            </w:pPr>
            <w:r w:rsidRPr="00CC77F1">
              <w:rPr>
                <w:b/>
                <w:bCs/>
                <w:sz w:val="20"/>
                <w:szCs w:val="20"/>
              </w:rPr>
              <w:t>Przedsiębiorstwo, w którym odbywają  się praktyki zawodowe, należy zaopatrzyć w program praktyk.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D111D1" w:rsidRPr="00CC77F1" w:rsidRDefault="00D111D1" w:rsidP="00CC77F1">
            <w:pPr>
              <w:ind w:right="20"/>
              <w:rPr>
                <w:b/>
                <w:bCs/>
                <w:sz w:val="20"/>
                <w:szCs w:val="20"/>
              </w:rPr>
            </w:pPr>
            <w:r w:rsidRPr="00CC77F1">
              <w:rPr>
                <w:b/>
                <w:bCs/>
                <w:sz w:val="20"/>
                <w:szCs w:val="20"/>
              </w:rPr>
              <w:t>Formy organizacyjne</w:t>
            </w:r>
          </w:p>
          <w:p w:rsidR="00D111D1" w:rsidRPr="00CC77F1" w:rsidRDefault="00D111D1" w:rsidP="00CC77F1">
            <w:pPr>
              <w:ind w:right="20"/>
              <w:rPr>
                <w:b/>
                <w:bCs/>
                <w:sz w:val="20"/>
                <w:szCs w:val="20"/>
              </w:rPr>
            </w:pPr>
            <w:r w:rsidRPr="00CC77F1">
              <w:rPr>
                <w:b/>
                <w:bCs/>
                <w:sz w:val="20"/>
                <w:szCs w:val="20"/>
              </w:rPr>
              <w:t>Zajęcia powinny być prowadzone z wykorzystaniem zróżnicowanych form: indywidualnie oraz grupowo. Zajęcia należy prowadzić w grupach do 5 osób lub nawet mniejszych (do 1-osobowych), jeżeli wymaga tego specyfika przedsiębiorstwa.</w:t>
            </w:r>
          </w:p>
        </w:tc>
      </w:tr>
      <w:tr w:rsidR="00D111D1" w:rsidRPr="00D111D1" w:rsidTr="00CC77F1">
        <w:trPr>
          <w:trHeight w:val="227"/>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 xml:space="preserve">Propozycje kryteriów oceny i metod sprawdzania efektów kształcenia </w:t>
            </w:r>
          </w:p>
          <w:p w:rsidR="00D111D1" w:rsidRPr="00CC77F1" w:rsidRDefault="00D111D1" w:rsidP="00CC77F1">
            <w:pPr>
              <w:ind w:right="20"/>
              <w:rPr>
                <w:b/>
                <w:bCs/>
                <w:sz w:val="20"/>
                <w:szCs w:val="20"/>
              </w:rPr>
            </w:pPr>
            <w:r w:rsidRPr="00CC77F1">
              <w:rPr>
                <w:b/>
                <w:bCs/>
                <w:sz w:val="20"/>
                <w:szCs w:val="20"/>
              </w:rPr>
              <w:t>Oceniania umiejętności opanowanych podczas praktyk zawodowych dokonuje opiekun praktyk na podstawie obserwacji wykonywanych przez ucznia zadań oraz sposobu prowadzenia dziennika praktyk zawodowych.</w:t>
            </w:r>
          </w:p>
        </w:tc>
      </w:tr>
      <w:tr w:rsidR="00D111D1" w:rsidRPr="00D111D1" w:rsidTr="00CC77F1">
        <w:trPr>
          <w:trHeight w:val="227"/>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11D1" w:rsidRPr="00CC77F1" w:rsidRDefault="00D111D1" w:rsidP="00CC77F1">
            <w:pPr>
              <w:ind w:right="20"/>
              <w:rPr>
                <w:b/>
                <w:bCs/>
                <w:sz w:val="20"/>
                <w:szCs w:val="20"/>
              </w:rPr>
            </w:pPr>
            <w:r w:rsidRPr="00CC77F1">
              <w:rPr>
                <w:b/>
                <w:bCs/>
                <w:sz w:val="20"/>
                <w:szCs w:val="20"/>
              </w:rPr>
              <w:t xml:space="preserve">Formy indywidualizacji pracy uczniów uwzględniające: </w:t>
            </w:r>
          </w:p>
          <w:p w:rsidR="00D111D1" w:rsidRPr="00CC77F1" w:rsidRDefault="00D111D1" w:rsidP="00CC77F1">
            <w:pPr>
              <w:numPr>
                <w:ilvl w:val="0"/>
                <w:numId w:val="12"/>
              </w:numPr>
              <w:ind w:right="20"/>
              <w:rPr>
                <w:b/>
                <w:bCs/>
                <w:sz w:val="20"/>
                <w:szCs w:val="20"/>
              </w:rPr>
            </w:pPr>
            <w:r w:rsidRPr="00CC77F1">
              <w:rPr>
                <w:b/>
                <w:bCs/>
                <w:sz w:val="20"/>
                <w:szCs w:val="20"/>
              </w:rPr>
              <w:t>dostosowanie warunków, środków, metod i form kształcenia do potrzeb ucznia.</w:t>
            </w:r>
          </w:p>
          <w:p w:rsidR="00D111D1" w:rsidRPr="00CC77F1" w:rsidRDefault="00D111D1" w:rsidP="00CC77F1">
            <w:pPr>
              <w:numPr>
                <w:ilvl w:val="0"/>
                <w:numId w:val="12"/>
              </w:numPr>
              <w:ind w:right="20"/>
              <w:rPr>
                <w:b/>
                <w:bCs/>
                <w:sz w:val="20"/>
                <w:szCs w:val="20"/>
              </w:rPr>
            </w:pPr>
            <w:r w:rsidRPr="00CC77F1">
              <w:rPr>
                <w:b/>
                <w:bCs/>
                <w:sz w:val="20"/>
                <w:szCs w:val="20"/>
              </w:rPr>
              <w:t>dostosowanie warunków, środków, metod i form kształcenia do możliwości ucznia.</w:t>
            </w:r>
          </w:p>
        </w:tc>
      </w:tr>
    </w:tbl>
    <w:p w:rsidR="00D111D1" w:rsidRPr="00D111D1" w:rsidRDefault="00D111D1" w:rsidP="00D111D1">
      <w:pPr>
        <w:rPr>
          <w:b/>
          <w:bCs/>
        </w:rPr>
      </w:pPr>
    </w:p>
    <w:p w:rsidR="00D111D1" w:rsidRPr="00D111D1" w:rsidRDefault="00D111D1" w:rsidP="00D111D1">
      <w:pPr>
        <w:rPr>
          <w:b/>
          <w:bCs/>
        </w:rPr>
      </w:pPr>
    </w:p>
    <w:p w:rsidR="00D111D1" w:rsidRPr="00CC77F1" w:rsidRDefault="00D111D1" w:rsidP="00D111D1">
      <w:pPr>
        <w:rPr>
          <w:b/>
          <w:bCs/>
          <w:sz w:val="20"/>
          <w:szCs w:val="20"/>
        </w:rPr>
      </w:pPr>
    </w:p>
    <w:tbl>
      <w:tblPr>
        <w:tblW w:w="0" w:type="auto"/>
        <w:tblInd w:w="-15" w:type="dxa"/>
        <w:tblLayout w:type="fixed"/>
        <w:tblLook w:val="0000" w:firstRow="0" w:lastRow="0" w:firstColumn="0" w:lastColumn="0" w:noHBand="0" w:noVBand="0"/>
      </w:tblPr>
      <w:tblGrid>
        <w:gridCol w:w="8472"/>
        <w:gridCol w:w="1701"/>
        <w:gridCol w:w="1418"/>
        <w:gridCol w:w="2878"/>
      </w:tblGrid>
      <w:tr w:rsidR="00D111D1" w:rsidRPr="00CC77F1" w:rsidTr="00CC77F1">
        <w:trPr>
          <w:trHeight w:val="127"/>
          <w:tblHeader/>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BFBFBF"/>
          </w:tcPr>
          <w:p w:rsidR="00D111D1" w:rsidRPr="00CC77F1" w:rsidRDefault="00D111D1" w:rsidP="00D111D1">
            <w:pPr>
              <w:rPr>
                <w:b/>
                <w:bCs/>
                <w:sz w:val="20"/>
                <w:szCs w:val="20"/>
              </w:rPr>
            </w:pPr>
            <w:r w:rsidRPr="00CC77F1">
              <w:rPr>
                <w:b/>
                <w:bCs/>
                <w:sz w:val="20"/>
                <w:szCs w:val="20"/>
              </w:rPr>
              <w:t xml:space="preserve">13.2. Organizacja transportu </w:t>
            </w:r>
          </w:p>
        </w:tc>
      </w:tr>
      <w:tr w:rsidR="00D111D1" w:rsidRPr="00CC77F1" w:rsidTr="00CC77F1">
        <w:trPr>
          <w:trHeight w:val="657"/>
        </w:trPr>
        <w:tc>
          <w:tcPr>
            <w:tcW w:w="8472" w:type="dxa"/>
            <w:tcBorders>
              <w:top w:val="single" w:sz="4" w:space="0" w:color="000000"/>
              <w:left w:val="single" w:sz="4" w:space="0" w:color="000000"/>
              <w:bottom w:val="single" w:sz="4" w:space="0" w:color="000000"/>
            </w:tcBorders>
            <w:shd w:val="clear" w:color="auto" w:fill="BFBFBF"/>
            <w:vAlign w:val="center"/>
          </w:tcPr>
          <w:p w:rsidR="00D111D1" w:rsidRPr="00CC77F1" w:rsidRDefault="00D111D1" w:rsidP="00D111D1">
            <w:pPr>
              <w:rPr>
                <w:b/>
                <w:bCs/>
                <w:sz w:val="20"/>
                <w:szCs w:val="20"/>
              </w:rPr>
            </w:pPr>
            <w:r w:rsidRPr="00CC77F1">
              <w:rPr>
                <w:b/>
                <w:bCs/>
                <w:sz w:val="20"/>
                <w:szCs w:val="20"/>
              </w:rPr>
              <w:t>Uszczegółowione efekty kształcenia</w:t>
            </w:r>
          </w:p>
          <w:p w:rsidR="00D111D1" w:rsidRPr="00CC77F1" w:rsidRDefault="00D111D1" w:rsidP="00D111D1">
            <w:pPr>
              <w:rPr>
                <w:b/>
                <w:bCs/>
                <w:sz w:val="20"/>
                <w:szCs w:val="20"/>
              </w:rPr>
            </w:pPr>
            <w:r w:rsidRPr="00CC77F1">
              <w:rPr>
                <w:b/>
                <w:bCs/>
                <w:sz w:val="20"/>
                <w:szCs w:val="20"/>
              </w:rPr>
              <w:t>Uczeń po zrealizowaniu zajęć potrafi:</w:t>
            </w:r>
          </w:p>
        </w:tc>
        <w:tc>
          <w:tcPr>
            <w:tcW w:w="1701" w:type="dxa"/>
            <w:tcBorders>
              <w:top w:val="single" w:sz="4" w:space="0" w:color="000000"/>
              <w:left w:val="single" w:sz="4" w:space="0" w:color="000000"/>
              <w:bottom w:val="single" w:sz="4" w:space="0" w:color="000000"/>
            </w:tcBorders>
            <w:shd w:val="clear" w:color="auto" w:fill="BFBFBF"/>
            <w:vAlign w:val="center"/>
          </w:tcPr>
          <w:p w:rsidR="00D111D1" w:rsidRPr="00CC77F1" w:rsidRDefault="00D111D1" w:rsidP="00D111D1">
            <w:pPr>
              <w:rPr>
                <w:b/>
                <w:bCs/>
                <w:sz w:val="20"/>
                <w:szCs w:val="20"/>
              </w:rPr>
            </w:pPr>
            <w:r w:rsidRPr="00CC77F1">
              <w:rPr>
                <w:b/>
                <w:bCs/>
                <w:sz w:val="20"/>
                <w:szCs w:val="20"/>
              </w:rPr>
              <w:t xml:space="preserve">Poziom wymagań programowych </w:t>
            </w:r>
          </w:p>
        </w:tc>
        <w:tc>
          <w:tcPr>
            <w:tcW w:w="1418" w:type="dxa"/>
            <w:tcBorders>
              <w:top w:val="single" w:sz="4" w:space="0" w:color="000000"/>
              <w:left w:val="single" w:sz="4" w:space="0" w:color="000000"/>
              <w:bottom w:val="single" w:sz="4" w:space="0" w:color="000000"/>
            </w:tcBorders>
            <w:shd w:val="clear" w:color="auto" w:fill="BFBFBF"/>
            <w:vAlign w:val="center"/>
          </w:tcPr>
          <w:p w:rsidR="00D111D1" w:rsidRPr="00CC77F1" w:rsidRDefault="00D111D1" w:rsidP="00D111D1">
            <w:pPr>
              <w:rPr>
                <w:b/>
                <w:bCs/>
                <w:sz w:val="20"/>
                <w:szCs w:val="20"/>
              </w:rPr>
            </w:pPr>
            <w:r w:rsidRPr="00CC77F1">
              <w:rPr>
                <w:b/>
                <w:bCs/>
                <w:sz w:val="20"/>
                <w:szCs w:val="20"/>
              </w:rPr>
              <w:t>Kategoria taksonomiczna</w:t>
            </w:r>
          </w:p>
        </w:tc>
        <w:tc>
          <w:tcPr>
            <w:tcW w:w="28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11D1" w:rsidRPr="00CC77F1" w:rsidRDefault="00D111D1" w:rsidP="00D111D1">
            <w:pPr>
              <w:rPr>
                <w:b/>
                <w:bCs/>
                <w:sz w:val="20"/>
                <w:szCs w:val="20"/>
              </w:rPr>
            </w:pPr>
            <w:r w:rsidRPr="00CC77F1">
              <w:rPr>
                <w:b/>
                <w:bCs/>
                <w:sz w:val="20"/>
                <w:szCs w:val="20"/>
              </w:rPr>
              <w:t>Materiał nauczania</w:t>
            </w: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5) (2)  dobierać środki ochrony indywidualnej i zbiorowej do rodzaju wykonywanych prac;</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Dokumenty stosowane w transporcie i spedycji. </w:t>
            </w:r>
          </w:p>
          <w:p w:rsidR="00D111D1" w:rsidRPr="00CC77F1" w:rsidRDefault="00D111D1" w:rsidP="00D111D1">
            <w:pPr>
              <w:rPr>
                <w:b/>
                <w:bCs/>
                <w:sz w:val="20"/>
                <w:szCs w:val="20"/>
              </w:rPr>
            </w:pPr>
            <w:r w:rsidRPr="00CC77F1">
              <w:rPr>
                <w:b/>
                <w:bCs/>
                <w:sz w:val="20"/>
                <w:szCs w:val="20"/>
              </w:rPr>
              <w:t xml:space="preserve">Akty prawa krajowego i międzynarodowego dotyczące transportu. </w:t>
            </w:r>
          </w:p>
          <w:p w:rsidR="00D111D1" w:rsidRPr="00CC77F1" w:rsidRDefault="00D111D1" w:rsidP="00D111D1">
            <w:pPr>
              <w:rPr>
                <w:b/>
                <w:bCs/>
                <w:sz w:val="20"/>
                <w:szCs w:val="20"/>
              </w:rPr>
            </w:pPr>
            <w:r w:rsidRPr="00CC77F1">
              <w:rPr>
                <w:b/>
                <w:bCs/>
                <w:sz w:val="20"/>
                <w:szCs w:val="20"/>
              </w:rPr>
              <w:t xml:space="preserve">Konwencje dotyczące transportu. </w:t>
            </w:r>
          </w:p>
          <w:p w:rsidR="00D111D1" w:rsidRPr="00CC77F1" w:rsidRDefault="00D111D1" w:rsidP="00D111D1">
            <w:pPr>
              <w:rPr>
                <w:b/>
                <w:bCs/>
                <w:sz w:val="20"/>
                <w:szCs w:val="20"/>
              </w:rPr>
            </w:pPr>
            <w:r w:rsidRPr="00CC77F1">
              <w:rPr>
                <w:b/>
                <w:bCs/>
                <w:sz w:val="20"/>
                <w:szCs w:val="20"/>
              </w:rPr>
              <w:t xml:space="preserve">Konwencje w ruchu międzynarodowym. </w:t>
            </w:r>
          </w:p>
          <w:p w:rsidR="00D111D1" w:rsidRPr="00CC77F1" w:rsidRDefault="00D111D1" w:rsidP="00D111D1">
            <w:pPr>
              <w:rPr>
                <w:b/>
                <w:bCs/>
                <w:sz w:val="20"/>
                <w:szCs w:val="20"/>
              </w:rPr>
            </w:pPr>
            <w:r w:rsidRPr="00CC77F1">
              <w:rPr>
                <w:b/>
                <w:bCs/>
                <w:sz w:val="20"/>
                <w:szCs w:val="20"/>
              </w:rPr>
              <w:t xml:space="preserve">Plan czynności realizowanych w procesie transportowym. </w:t>
            </w:r>
          </w:p>
          <w:p w:rsidR="00D111D1" w:rsidRPr="00CC77F1" w:rsidRDefault="00D111D1" w:rsidP="00D111D1">
            <w:pPr>
              <w:rPr>
                <w:b/>
                <w:bCs/>
                <w:sz w:val="20"/>
                <w:szCs w:val="20"/>
              </w:rPr>
            </w:pPr>
            <w:r w:rsidRPr="00CC77F1">
              <w:rPr>
                <w:b/>
                <w:bCs/>
                <w:sz w:val="20"/>
                <w:szCs w:val="20"/>
              </w:rPr>
              <w:t xml:space="preserve">Formuły handlowe w transporcie międzynarodowym. </w:t>
            </w:r>
          </w:p>
          <w:p w:rsidR="00D111D1" w:rsidRPr="00CC77F1" w:rsidRDefault="00D111D1" w:rsidP="00D111D1">
            <w:pPr>
              <w:rPr>
                <w:b/>
                <w:bCs/>
                <w:sz w:val="20"/>
                <w:szCs w:val="20"/>
              </w:rPr>
            </w:pPr>
            <w:r w:rsidRPr="00CC77F1">
              <w:rPr>
                <w:b/>
                <w:bCs/>
                <w:sz w:val="20"/>
                <w:szCs w:val="20"/>
              </w:rPr>
              <w:t xml:space="preserve">Plan przebiegu procesu transportowego. </w:t>
            </w:r>
          </w:p>
          <w:p w:rsidR="00D111D1" w:rsidRPr="00CC77F1" w:rsidRDefault="00D111D1" w:rsidP="00D111D1">
            <w:pPr>
              <w:rPr>
                <w:b/>
                <w:bCs/>
                <w:sz w:val="20"/>
                <w:szCs w:val="20"/>
              </w:rPr>
            </w:pPr>
            <w:r w:rsidRPr="00CC77F1">
              <w:rPr>
                <w:b/>
                <w:bCs/>
                <w:sz w:val="20"/>
                <w:szCs w:val="20"/>
              </w:rPr>
              <w:t xml:space="preserve">Warunki i wymogi prawne dotyczące przyjęcia zlecenia realizacji procesu transportowego. </w:t>
            </w:r>
          </w:p>
          <w:p w:rsidR="00D111D1" w:rsidRPr="00CC77F1" w:rsidRDefault="00D111D1" w:rsidP="00D111D1">
            <w:pPr>
              <w:rPr>
                <w:b/>
                <w:bCs/>
                <w:sz w:val="20"/>
                <w:szCs w:val="20"/>
              </w:rPr>
            </w:pPr>
            <w:r w:rsidRPr="00CC77F1">
              <w:rPr>
                <w:b/>
                <w:bCs/>
                <w:sz w:val="20"/>
                <w:szCs w:val="20"/>
              </w:rPr>
              <w:t xml:space="preserve">Elementy planu przebiegu procesu transportowego. </w:t>
            </w:r>
          </w:p>
          <w:p w:rsidR="00D111D1" w:rsidRPr="00CC77F1" w:rsidRDefault="00D111D1" w:rsidP="00D111D1">
            <w:pPr>
              <w:rPr>
                <w:b/>
                <w:bCs/>
                <w:sz w:val="20"/>
                <w:szCs w:val="20"/>
              </w:rPr>
            </w:pPr>
            <w:r w:rsidRPr="00CC77F1">
              <w:rPr>
                <w:b/>
                <w:bCs/>
                <w:sz w:val="20"/>
                <w:szCs w:val="20"/>
              </w:rPr>
              <w:lastRenderedPageBreak/>
              <w:t xml:space="preserve">Lokalizacja magazynów przeładunkowych, terminali i centrów logistycznych. </w:t>
            </w:r>
          </w:p>
          <w:p w:rsidR="00D111D1" w:rsidRPr="00CC77F1" w:rsidRDefault="00D111D1" w:rsidP="00D111D1">
            <w:pPr>
              <w:rPr>
                <w:b/>
                <w:bCs/>
                <w:sz w:val="20"/>
                <w:szCs w:val="20"/>
              </w:rPr>
            </w:pPr>
            <w:r w:rsidRPr="00CC77F1">
              <w:rPr>
                <w:b/>
                <w:bCs/>
                <w:sz w:val="20"/>
                <w:szCs w:val="20"/>
              </w:rPr>
              <w:t xml:space="preserve">Ustalanie tras przewozu. </w:t>
            </w:r>
          </w:p>
          <w:p w:rsidR="00D111D1" w:rsidRPr="00CC77F1" w:rsidRDefault="00D111D1" w:rsidP="00D111D1">
            <w:pPr>
              <w:rPr>
                <w:b/>
                <w:bCs/>
                <w:sz w:val="20"/>
                <w:szCs w:val="20"/>
              </w:rPr>
            </w:pPr>
            <w:r w:rsidRPr="00CC77F1">
              <w:rPr>
                <w:b/>
                <w:bCs/>
                <w:sz w:val="20"/>
                <w:szCs w:val="20"/>
              </w:rPr>
              <w:t xml:space="preserve">Dobór środków transportu do realizacji procesu transportowego. </w:t>
            </w:r>
          </w:p>
          <w:p w:rsidR="00D111D1" w:rsidRPr="00CC77F1" w:rsidRDefault="00D111D1" w:rsidP="00D111D1">
            <w:pPr>
              <w:rPr>
                <w:b/>
                <w:bCs/>
                <w:sz w:val="20"/>
                <w:szCs w:val="20"/>
              </w:rPr>
            </w:pPr>
            <w:r w:rsidRPr="00CC77F1">
              <w:rPr>
                <w:b/>
                <w:bCs/>
                <w:sz w:val="20"/>
                <w:szCs w:val="20"/>
              </w:rPr>
              <w:t xml:space="preserve">Sposoby kontrolowania przewoźników. </w:t>
            </w:r>
          </w:p>
          <w:p w:rsidR="00D111D1" w:rsidRPr="00CC77F1" w:rsidRDefault="00D111D1" w:rsidP="00D111D1">
            <w:pPr>
              <w:rPr>
                <w:b/>
                <w:bCs/>
                <w:sz w:val="20"/>
                <w:szCs w:val="20"/>
              </w:rPr>
            </w:pPr>
            <w:r w:rsidRPr="00CC77F1">
              <w:rPr>
                <w:b/>
                <w:bCs/>
                <w:sz w:val="20"/>
                <w:szCs w:val="20"/>
              </w:rPr>
              <w:t xml:space="preserve">Optymalizacja procesów transportowych. </w:t>
            </w:r>
          </w:p>
          <w:p w:rsidR="00D111D1" w:rsidRPr="00CC77F1" w:rsidRDefault="00D111D1" w:rsidP="00D111D1">
            <w:pPr>
              <w:rPr>
                <w:b/>
                <w:bCs/>
                <w:sz w:val="20"/>
                <w:szCs w:val="20"/>
              </w:rPr>
            </w:pPr>
            <w:r w:rsidRPr="00CC77F1">
              <w:rPr>
                <w:b/>
                <w:bCs/>
                <w:sz w:val="20"/>
                <w:szCs w:val="20"/>
              </w:rPr>
              <w:t xml:space="preserve">Wybór optymalnej trasy przewozu. </w:t>
            </w:r>
          </w:p>
          <w:p w:rsidR="00D111D1" w:rsidRPr="00CC77F1" w:rsidRDefault="00D111D1" w:rsidP="00D111D1">
            <w:pPr>
              <w:rPr>
                <w:b/>
                <w:bCs/>
                <w:sz w:val="20"/>
                <w:szCs w:val="20"/>
              </w:rPr>
            </w:pPr>
            <w:r w:rsidRPr="00CC77F1">
              <w:rPr>
                <w:b/>
                <w:bCs/>
                <w:sz w:val="20"/>
                <w:szCs w:val="20"/>
              </w:rPr>
              <w:t xml:space="preserve">Wąskie gardła. </w:t>
            </w:r>
          </w:p>
          <w:p w:rsidR="00D111D1" w:rsidRPr="00CC77F1" w:rsidRDefault="00D111D1" w:rsidP="00D111D1">
            <w:pPr>
              <w:rPr>
                <w:b/>
                <w:bCs/>
                <w:sz w:val="20"/>
                <w:szCs w:val="20"/>
              </w:rPr>
            </w:pPr>
            <w:r w:rsidRPr="00CC77F1">
              <w:rPr>
                <w:b/>
                <w:bCs/>
                <w:sz w:val="20"/>
                <w:szCs w:val="20"/>
              </w:rPr>
              <w:t xml:space="preserve">Terminy rozpoczęcia i zakończenia procesu transportowego uwzględniające czynności transportu. </w:t>
            </w:r>
          </w:p>
          <w:p w:rsidR="00D111D1" w:rsidRPr="00CC77F1" w:rsidRDefault="00D111D1" w:rsidP="00D111D1">
            <w:pPr>
              <w:rPr>
                <w:b/>
                <w:bCs/>
                <w:sz w:val="20"/>
                <w:szCs w:val="20"/>
              </w:rPr>
            </w:pPr>
            <w:r w:rsidRPr="00CC77F1">
              <w:rPr>
                <w:b/>
                <w:bCs/>
                <w:sz w:val="20"/>
                <w:szCs w:val="20"/>
              </w:rPr>
              <w:t xml:space="preserve">Czynności załadunku i wyładunku, odprawy granicznej i celnej oraz czynności wydawania ładunku odbiorcy. </w:t>
            </w:r>
          </w:p>
          <w:p w:rsidR="00D111D1" w:rsidRPr="00CC77F1" w:rsidRDefault="00D111D1" w:rsidP="00D111D1">
            <w:pPr>
              <w:rPr>
                <w:b/>
                <w:bCs/>
                <w:sz w:val="20"/>
                <w:szCs w:val="20"/>
              </w:rPr>
            </w:pPr>
            <w:r w:rsidRPr="00CC77F1">
              <w:rPr>
                <w:b/>
                <w:bCs/>
                <w:sz w:val="20"/>
                <w:szCs w:val="20"/>
              </w:rPr>
              <w:t xml:space="preserve">Obliczanie czasu realizacji procesów transportowych. </w:t>
            </w:r>
          </w:p>
          <w:p w:rsidR="00D111D1" w:rsidRPr="00CC77F1" w:rsidRDefault="00D111D1" w:rsidP="00D111D1">
            <w:pPr>
              <w:rPr>
                <w:b/>
                <w:bCs/>
                <w:sz w:val="20"/>
                <w:szCs w:val="20"/>
              </w:rPr>
            </w:pPr>
            <w:r w:rsidRPr="00CC77F1">
              <w:rPr>
                <w:b/>
                <w:bCs/>
                <w:sz w:val="20"/>
                <w:szCs w:val="20"/>
              </w:rPr>
              <w:t xml:space="preserve">Czas pracy kierowcy. </w:t>
            </w:r>
          </w:p>
          <w:p w:rsidR="00D111D1" w:rsidRPr="00CC77F1" w:rsidRDefault="00D111D1" w:rsidP="00D111D1">
            <w:pPr>
              <w:rPr>
                <w:b/>
                <w:bCs/>
                <w:sz w:val="20"/>
                <w:szCs w:val="20"/>
              </w:rPr>
            </w:pPr>
            <w:r w:rsidRPr="00CC77F1">
              <w:rPr>
                <w:b/>
                <w:bCs/>
                <w:sz w:val="20"/>
                <w:szCs w:val="20"/>
              </w:rPr>
              <w:lastRenderedPageBreak/>
              <w:t xml:space="preserve">Sporządzanie harmonogramów prac i procesów transportowych. </w:t>
            </w:r>
          </w:p>
          <w:p w:rsidR="00D111D1" w:rsidRPr="00CC77F1" w:rsidRDefault="00D111D1" w:rsidP="00D111D1">
            <w:pPr>
              <w:rPr>
                <w:b/>
                <w:bCs/>
                <w:sz w:val="20"/>
                <w:szCs w:val="20"/>
              </w:rPr>
            </w:pPr>
            <w:r w:rsidRPr="00CC77F1">
              <w:rPr>
                <w:b/>
                <w:bCs/>
                <w:sz w:val="20"/>
                <w:szCs w:val="20"/>
              </w:rPr>
              <w:t xml:space="preserve">Międzynarodowe standardy identyfikacji i wymiany danych. </w:t>
            </w:r>
          </w:p>
          <w:p w:rsidR="00D111D1" w:rsidRPr="00CC77F1" w:rsidRDefault="00D111D1" w:rsidP="00D111D1">
            <w:pPr>
              <w:rPr>
                <w:b/>
                <w:bCs/>
                <w:sz w:val="20"/>
                <w:szCs w:val="20"/>
              </w:rPr>
            </w:pPr>
            <w:r w:rsidRPr="00CC77F1">
              <w:rPr>
                <w:b/>
                <w:bCs/>
                <w:sz w:val="20"/>
                <w:szCs w:val="20"/>
              </w:rPr>
              <w:t>Systemy monitorowania i rejestrowania ładunków.</w:t>
            </w:r>
          </w:p>
          <w:p w:rsidR="00D111D1" w:rsidRPr="00CC77F1" w:rsidRDefault="00D111D1" w:rsidP="00D111D1">
            <w:pPr>
              <w:rPr>
                <w:b/>
                <w:bCs/>
                <w:sz w:val="20"/>
                <w:szCs w:val="20"/>
              </w:rPr>
            </w:pPr>
            <w:r w:rsidRPr="00CC77F1">
              <w:rPr>
                <w:b/>
                <w:bCs/>
                <w:sz w:val="20"/>
                <w:szCs w:val="20"/>
              </w:rPr>
              <w:t xml:space="preserve"> Metody automatycznej identyfikacji ładunków. </w:t>
            </w:r>
          </w:p>
          <w:p w:rsidR="00D111D1" w:rsidRPr="00CC77F1" w:rsidRDefault="00D111D1" w:rsidP="00D111D1">
            <w:pPr>
              <w:rPr>
                <w:b/>
                <w:bCs/>
                <w:sz w:val="20"/>
                <w:szCs w:val="20"/>
              </w:rPr>
            </w:pPr>
            <w:r w:rsidRPr="00CC77F1">
              <w:rPr>
                <w:b/>
                <w:bCs/>
                <w:sz w:val="20"/>
                <w:szCs w:val="20"/>
              </w:rPr>
              <w:t xml:space="preserve">Standardy wymiany danych. </w:t>
            </w:r>
          </w:p>
          <w:p w:rsidR="00D111D1" w:rsidRPr="00CC77F1" w:rsidRDefault="00D111D1" w:rsidP="00D111D1">
            <w:pPr>
              <w:rPr>
                <w:b/>
                <w:bCs/>
                <w:sz w:val="20"/>
                <w:szCs w:val="20"/>
              </w:rPr>
            </w:pPr>
            <w:r w:rsidRPr="00CC77F1">
              <w:rPr>
                <w:b/>
                <w:bCs/>
                <w:sz w:val="20"/>
                <w:szCs w:val="20"/>
              </w:rPr>
              <w:t xml:space="preserve">Kody kreskowe w transporcie. </w:t>
            </w:r>
          </w:p>
          <w:p w:rsidR="00D111D1" w:rsidRPr="00CC77F1" w:rsidRDefault="00D111D1" w:rsidP="00D111D1">
            <w:pPr>
              <w:rPr>
                <w:b/>
                <w:bCs/>
                <w:sz w:val="20"/>
                <w:szCs w:val="20"/>
              </w:rPr>
            </w:pPr>
            <w:r w:rsidRPr="00CC77F1">
              <w:rPr>
                <w:b/>
                <w:bCs/>
                <w:sz w:val="20"/>
                <w:szCs w:val="20"/>
              </w:rPr>
              <w:t xml:space="preserve">Elementy etykiety logistycznej. </w:t>
            </w:r>
          </w:p>
          <w:p w:rsidR="00D111D1" w:rsidRPr="00CC77F1" w:rsidRDefault="00D111D1" w:rsidP="00D111D1">
            <w:pPr>
              <w:rPr>
                <w:b/>
                <w:bCs/>
                <w:sz w:val="20"/>
                <w:szCs w:val="20"/>
              </w:rPr>
            </w:pPr>
            <w:r w:rsidRPr="00CC77F1">
              <w:rPr>
                <w:b/>
                <w:bCs/>
                <w:sz w:val="20"/>
                <w:szCs w:val="20"/>
              </w:rPr>
              <w:t xml:space="preserve">Urządzenia do odczytywania danych z kodów kreskowych i etykiet logistycznych. </w:t>
            </w:r>
          </w:p>
          <w:p w:rsidR="00D111D1" w:rsidRPr="00CC77F1" w:rsidRDefault="00D111D1" w:rsidP="00D111D1">
            <w:pPr>
              <w:rPr>
                <w:b/>
                <w:bCs/>
                <w:sz w:val="20"/>
                <w:szCs w:val="20"/>
              </w:rPr>
            </w:pPr>
            <w:r w:rsidRPr="00CC77F1">
              <w:rPr>
                <w:b/>
                <w:bCs/>
                <w:sz w:val="20"/>
                <w:szCs w:val="20"/>
              </w:rPr>
              <w:t xml:space="preserve">Informacje zawarte na oznaczeniach przewożonych ładunków. </w:t>
            </w:r>
          </w:p>
          <w:p w:rsidR="00D111D1" w:rsidRPr="00CC77F1" w:rsidRDefault="00D111D1" w:rsidP="00D111D1">
            <w:pPr>
              <w:rPr>
                <w:b/>
                <w:bCs/>
                <w:sz w:val="20"/>
                <w:szCs w:val="20"/>
              </w:rPr>
            </w:pPr>
            <w:r w:rsidRPr="00CC77F1">
              <w:rPr>
                <w:b/>
                <w:bCs/>
                <w:sz w:val="20"/>
                <w:szCs w:val="20"/>
              </w:rPr>
              <w:t xml:space="preserve">Wprowadzanie danych do systemu wymiany danych. </w:t>
            </w:r>
          </w:p>
          <w:p w:rsidR="00D111D1" w:rsidRPr="00CC77F1" w:rsidRDefault="00D111D1" w:rsidP="00D111D1">
            <w:pPr>
              <w:rPr>
                <w:b/>
                <w:bCs/>
                <w:sz w:val="20"/>
                <w:szCs w:val="20"/>
              </w:rPr>
            </w:pPr>
            <w:r w:rsidRPr="00CC77F1">
              <w:rPr>
                <w:b/>
                <w:bCs/>
                <w:sz w:val="20"/>
                <w:szCs w:val="20"/>
              </w:rPr>
              <w:t xml:space="preserve">Działania poprawiające jakość procesów transportowych. </w:t>
            </w:r>
          </w:p>
          <w:p w:rsidR="00D111D1" w:rsidRPr="00CC77F1" w:rsidRDefault="00D111D1" w:rsidP="00D111D1">
            <w:pPr>
              <w:rPr>
                <w:b/>
                <w:bCs/>
                <w:sz w:val="20"/>
                <w:szCs w:val="20"/>
              </w:rPr>
            </w:pPr>
            <w:r w:rsidRPr="00CC77F1">
              <w:rPr>
                <w:b/>
                <w:bCs/>
                <w:sz w:val="20"/>
                <w:szCs w:val="20"/>
              </w:rPr>
              <w:t xml:space="preserve">Koszty i ceny usług logistycznych. </w:t>
            </w:r>
          </w:p>
          <w:p w:rsidR="00D111D1" w:rsidRPr="00CC77F1" w:rsidRDefault="00D111D1" w:rsidP="00D111D1">
            <w:pPr>
              <w:rPr>
                <w:b/>
                <w:bCs/>
                <w:sz w:val="20"/>
                <w:szCs w:val="20"/>
              </w:rPr>
            </w:pPr>
            <w:r w:rsidRPr="00CC77F1">
              <w:rPr>
                <w:b/>
                <w:bCs/>
                <w:sz w:val="20"/>
                <w:szCs w:val="20"/>
              </w:rPr>
              <w:t xml:space="preserve">Obliczanie ceny usługi. </w:t>
            </w:r>
          </w:p>
          <w:p w:rsidR="00D111D1" w:rsidRPr="00CC77F1" w:rsidRDefault="00D111D1" w:rsidP="00D111D1">
            <w:pPr>
              <w:rPr>
                <w:b/>
                <w:bCs/>
                <w:sz w:val="20"/>
                <w:szCs w:val="20"/>
              </w:rPr>
            </w:pPr>
            <w:r w:rsidRPr="00CC77F1">
              <w:rPr>
                <w:b/>
                <w:bCs/>
                <w:sz w:val="20"/>
                <w:szCs w:val="20"/>
              </w:rPr>
              <w:lastRenderedPageBreak/>
              <w:t xml:space="preserve">Zobowiązania powstające w związku z prowadzeniem działalności i świadczeniem usług przewozu i obrotu handlowego. </w:t>
            </w:r>
          </w:p>
          <w:p w:rsidR="00D111D1" w:rsidRPr="00CC77F1" w:rsidRDefault="00D111D1" w:rsidP="00D111D1">
            <w:pPr>
              <w:rPr>
                <w:b/>
                <w:bCs/>
                <w:sz w:val="20"/>
                <w:szCs w:val="20"/>
              </w:rPr>
            </w:pPr>
            <w:r w:rsidRPr="00CC77F1">
              <w:rPr>
                <w:b/>
                <w:bCs/>
                <w:sz w:val="20"/>
                <w:szCs w:val="20"/>
              </w:rPr>
              <w:t xml:space="preserve">Poziom obsługi klienta. </w:t>
            </w:r>
          </w:p>
          <w:p w:rsidR="00D111D1" w:rsidRPr="00CC77F1" w:rsidRDefault="00D111D1" w:rsidP="00D111D1">
            <w:pPr>
              <w:rPr>
                <w:b/>
                <w:bCs/>
                <w:sz w:val="20"/>
                <w:szCs w:val="20"/>
              </w:rPr>
            </w:pPr>
            <w:r w:rsidRPr="00CC77F1">
              <w:rPr>
                <w:b/>
                <w:bCs/>
                <w:sz w:val="20"/>
                <w:szCs w:val="20"/>
              </w:rPr>
              <w:t xml:space="preserve">Rozliczanie usług zgodnie z obwiązującymi przepisami. </w:t>
            </w:r>
          </w:p>
          <w:p w:rsidR="00D111D1" w:rsidRPr="00CC77F1" w:rsidRDefault="00D111D1" w:rsidP="00D111D1">
            <w:pPr>
              <w:rPr>
                <w:b/>
                <w:bCs/>
                <w:sz w:val="20"/>
                <w:szCs w:val="20"/>
              </w:rPr>
            </w:pPr>
            <w:r w:rsidRPr="00CC77F1">
              <w:rPr>
                <w:b/>
                <w:bCs/>
                <w:sz w:val="20"/>
                <w:szCs w:val="20"/>
              </w:rPr>
              <w:t xml:space="preserve">Eksploatacja pojazdów samochodowych. </w:t>
            </w:r>
          </w:p>
          <w:p w:rsidR="00D111D1" w:rsidRPr="00CC77F1" w:rsidRDefault="00D111D1" w:rsidP="00D111D1">
            <w:pPr>
              <w:rPr>
                <w:b/>
                <w:bCs/>
                <w:sz w:val="20"/>
                <w:szCs w:val="20"/>
              </w:rPr>
            </w:pPr>
            <w:r w:rsidRPr="00CC77F1">
              <w:rPr>
                <w:b/>
                <w:bCs/>
                <w:sz w:val="20"/>
                <w:szCs w:val="20"/>
              </w:rPr>
              <w:t xml:space="preserve">Wymagania dotyczące bezpiecznej eksploatacji pojazdów. </w:t>
            </w:r>
          </w:p>
          <w:p w:rsidR="00D111D1" w:rsidRPr="00CC77F1" w:rsidRDefault="00D111D1" w:rsidP="00D111D1">
            <w:pPr>
              <w:rPr>
                <w:b/>
                <w:bCs/>
                <w:sz w:val="20"/>
                <w:szCs w:val="20"/>
              </w:rPr>
            </w:pPr>
            <w:r w:rsidRPr="00CC77F1">
              <w:rPr>
                <w:b/>
                <w:bCs/>
                <w:sz w:val="20"/>
                <w:szCs w:val="20"/>
              </w:rPr>
              <w:t xml:space="preserve">Badania techniczne i homologacyjne. </w:t>
            </w:r>
          </w:p>
          <w:p w:rsidR="00D111D1" w:rsidRPr="00CC77F1" w:rsidRDefault="00D111D1" w:rsidP="00D111D1">
            <w:pPr>
              <w:rPr>
                <w:b/>
                <w:bCs/>
                <w:sz w:val="20"/>
                <w:szCs w:val="20"/>
              </w:rPr>
            </w:pPr>
            <w:r w:rsidRPr="00CC77F1">
              <w:rPr>
                <w:b/>
                <w:bCs/>
                <w:sz w:val="20"/>
                <w:szCs w:val="20"/>
              </w:rPr>
              <w:t xml:space="preserve">Podstawowe pojęcia dotyczące gospodarki remontowej. </w:t>
            </w:r>
          </w:p>
          <w:p w:rsidR="00D111D1" w:rsidRPr="00CC77F1" w:rsidRDefault="00D111D1" w:rsidP="00D111D1">
            <w:pPr>
              <w:rPr>
                <w:b/>
                <w:bCs/>
                <w:sz w:val="20"/>
                <w:szCs w:val="20"/>
              </w:rPr>
            </w:pPr>
            <w:r w:rsidRPr="00CC77F1">
              <w:rPr>
                <w:b/>
                <w:bCs/>
                <w:sz w:val="20"/>
                <w:szCs w:val="20"/>
              </w:rPr>
              <w:t xml:space="preserve">Przeglądy, konserwacja i remonty środków technicznych. </w:t>
            </w:r>
          </w:p>
          <w:p w:rsidR="00D111D1" w:rsidRPr="00CC77F1" w:rsidRDefault="00D111D1" w:rsidP="00D111D1">
            <w:pPr>
              <w:rPr>
                <w:b/>
                <w:bCs/>
                <w:sz w:val="20"/>
                <w:szCs w:val="20"/>
              </w:rPr>
            </w:pPr>
            <w:r w:rsidRPr="00CC77F1">
              <w:rPr>
                <w:b/>
                <w:bCs/>
                <w:sz w:val="20"/>
                <w:szCs w:val="20"/>
              </w:rPr>
              <w:t xml:space="preserve">Regulacje prawne dotyczące wykorzystania urządzeń technicznych w procesach transportowych. </w:t>
            </w:r>
          </w:p>
          <w:p w:rsidR="00D111D1" w:rsidRPr="00CC77F1" w:rsidRDefault="00D111D1" w:rsidP="00D111D1">
            <w:pPr>
              <w:rPr>
                <w:b/>
                <w:bCs/>
                <w:sz w:val="20"/>
                <w:szCs w:val="20"/>
              </w:rPr>
            </w:pPr>
            <w:r w:rsidRPr="00CC77F1">
              <w:rPr>
                <w:b/>
                <w:bCs/>
                <w:sz w:val="20"/>
                <w:szCs w:val="20"/>
              </w:rPr>
              <w:t xml:space="preserve">Wymagania Urzędu Dozoru Technicznego i Państwowej Inspekcji Pracy w zakresie użytkowania środków technicznych. </w:t>
            </w:r>
          </w:p>
          <w:p w:rsidR="00D111D1" w:rsidRPr="00CC77F1" w:rsidRDefault="00D111D1" w:rsidP="00D111D1">
            <w:pPr>
              <w:rPr>
                <w:b/>
                <w:bCs/>
                <w:sz w:val="20"/>
                <w:szCs w:val="20"/>
              </w:rPr>
            </w:pPr>
            <w:r w:rsidRPr="00CC77F1">
              <w:rPr>
                <w:b/>
                <w:bCs/>
                <w:sz w:val="20"/>
                <w:szCs w:val="20"/>
              </w:rPr>
              <w:lastRenderedPageBreak/>
              <w:t xml:space="preserve">Obowiązki pracodawcy i pracowników w zakresie eksploatacji maszyn i urządzeń technicznych. </w:t>
            </w:r>
          </w:p>
          <w:p w:rsidR="00D111D1" w:rsidRPr="00CC77F1" w:rsidRDefault="00D111D1" w:rsidP="00D111D1">
            <w:pPr>
              <w:rPr>
                <w:b/>
                <w:bCs/>
                <w:sz w:val="20"/>
                <w:szCs w:val="20"/>
              </w:rPr>
            </w:pPr>
            <w:r w:rsidRPr="00CC77F1">
              <w:rPr>
                <w:b/>
                <w:bCs/>
                <w:sz w:val="20"/>
                <w:szCs w:val="20"/>
              </w:rPr>
              <w:t xml:space="preserve">Czas pracy środków technicznych w procesach transportowych zgodnie z regulacjami prawnymi i wskazaniami dotyczącymi eksploatacji. </w:t>
            </w:r>
          </w:p>
          <w:p w:rsidR="00D111D1" w:rsidRPr="00CC77F1" w:rsidRDefault="00D111D1" w:rsidP="00D111D1">
            <w:pPr>
              <w:rPr>
                <w:b/>
                <w:bCs/>
                <w:sz w:val="20"/>
                <w:szCs w:val="20"/>
              </w:rPr>
            </w:pPr>
            <w:r w:rsidRPr="00CC77F1">
              <w:rPr>
                <w:b/>
                <w:bCs/>
                <w:sz w:val="20"/>
                <w:szCs w:val="20"/>
              </w:rPr>
              <w:t xml:space="preserve">Odpowiedzialność pracownika za powierzone mienie. </w:t>
            </w:r>
          </w:p>
          <w:p w:rsidR="00D111D1" w:rsidRPr="00CC77F1" w:rsidRDefault="00D111D1" w:rsidP="00D111D1">
            <w:pPr>
              <w:rPr>
                <w:b/>
                <w:bCs/>
                <w:sz w:val="20"/>
                <w:szCs w:val="20"/>
              </w:rPr>
            </w:pPr>
            <w:r w:rsidRPr="00CC77F1">
              <w:rPr>
                <w:b/>
                <w:bCs/>
                <w:sz w:val="20"/>
                <w:szCs w:val="20"/>
              </w:rPr>
              <w:t xml:space="preserve">Technologie ładunkowe w zależności od ładunku, zlecenia i dostępnych środków transportowych. </w:t>
            </w:r>
          </w:p>
          <w:p w:rsidR="00D111D1" w:rsidRPr="00CC77F1" w:rsidRDefault="00D111D1" w:rsidP="00D111D1">
            <w:pPr>
              <w:rPr>
                <w:b/>
                <w:bCs/>
                <w:sz w:val="20"/>
                <w:szCs w:val="20"/>
              </w:rPr>
            </w:pPr>
            <w:r w:rsidRPr="00CC77F1">
              <w:rPr>
                <w:b/>
                <w:bCs/>
                <w:sz w:val="20"/>
                <w:szCs w:val="20"/>
              </w:rPr>
              <w:t xml:space="preserve">Urządzenia załadunkowe i przeładunkowe dobierane zgodnie z planem transportu. </w:t>
            </w:r>
          </w:p>
          <w:p w:rsidR="00D111D1" w:rsidRPr="00CC77F1" w:rsidRDefault="00D111D1" w:rsidP="00D111D1">
            <w:pPr>
              <w:rPr>
                <w:b/>
                <w:bCs/>
                <w:sz w:val="20"/>
                <w:szCs w:val="20"/>
              </w:rPr>
            </w:pPr>
            <w:r w:rsidRPr="00CC77F1">
              <w:rPr>
                <w:b/>
                <w:bCs/>
                <w:sz w:val="20"/>
                <w:szCs w:val="20"/>
              </w:rPr>
              <w:t xml:space="preserve">Polityka zrównoważonego rozwoju systemu transportowego. </w:t>
            </w:r>
          </w:p>
          <w:p w:rsidR="00D111D1" w:rsidRPr="00CC77F1" w:rsidRDefault="00D111D1" w:rsidP="00D111D1">
            <w:pPr>
              <w:rPr>
                <w:b/>
                <w:bCs/>
                <w:sz w:val="20"/>
                <w:szCs w:val="20"/>
              </w:rPr>
            </w:pPr>
            <w:r w:rsidRPr="00CC77F1">
              <w:rPr>
                <w:b/>
                <w:bCs/>
                <w:sz w:val="20"/>
                <w:szCs w:val="20"/>
              </w:rPr>
              <w:t xml:space="preserve">Wskaźniki oceny efektywności funkcjonowania rynku transportowo – spedycyjnego. </w:t>
            </w:r>
          </w:p>
          <w:p w:rsidR="00D111D1" w:rsidRPr="00CC77F1" w:rsidRDefault="00D111D1" w:rsidP="00D111D1">
            <w:pPr>
              <w:rPr>
                <w:b/>
                <w:bCs/>
                <w:sz w:val="20"/>
                <w:szCs w:val="20"/>
              </w:rPr>
            </w:pPr>
            <w:r w:rsidRPr="00CC77F1">
              <w:rPr>
                <w:b/>
                <w:bCs/>
                <w:sz w:val="20"/>
                <w:szCs w:val="20"/>
              </w:rPr>
              <w:t xml:space="preserve">Ocena efektywności funkcjonowania rynku transportowo – spedycyjnego. </w:t>
            </w:r>
          </w:p>
          <w:p w:rsidR="00D111D1" w:rsidRPr="00CC77F1" w:rsidRDefault="00D111D1" w:rsidP="00D111D1">
            <w:pPr>
              <w:rPr>
                <w:b/>
                <w:bCs/>
                <w:sz w:val="20"/>
                <w:szCs w:val="20"/>
              </w:rPr>
            </w:pPr>
            <w:r w:rsidRPr="00CC77F1">
              <w:rPr>
                <w:b/>
                <w:bCs/>
                <w:sz w:val="20"/>
                <w:szCs w:val="20"/>
              </w:rPr>
              <w:t xml:space="preserve">Urządzenia przeładunkowe i manipulacyjne. </w:t>
            </w:r>
          </w:p>
          <w:p w:rsidR="00D111D1" w:rsidRPr="00CC77F1" w:rsidRDefault="00D111D1" w:rsidP="00D111D1">
            <w:pPr>
              <w:rPr>
                <w:b/>
                <w:bCs/>
                <w:sz w:val="20"/>
                <w:szCs w:val="20"/>
              </w:rPr>
            </w:pPr>
            <w:r w:rsidRPr="00CC77F1">
              <w:rPr>
                <w:b/>
                <w:bCs/>
                <w:sz w:val="20"/>
                <w:szCs w:val="20"/>
              </w:rPr>
              <w:lastRenderedPageBreak/>
              <w:t xml:space="preserve">Klasyfikacja urządzeń przeładunkowych i manipulacyjnych. </w:t>
            </w:r>
          </w:p>
          <w:p w:rsidR="00D111D1" w:rsidRPr="00CC77F1" w:rsidRDefault="00D111D1" w:rsidP="00D111D1">
            <w:pPr>
              <w:rPr>
                <w:b/>
                <w:bCs/>
                <w:sz w:val="20"/>
                <w:szCs w:val="20"/>
              </w:rPr>
            </w:pPr>
            <w:r w:rsidRPr="00CC77F1">
              <w:rPr>
                <w:b/>
                <w:bCs/>
                <w:sz w:val="20"/>
                <w:szCs w:val="20"/>
              </w:rPr>
              <w:t xml:space="preserve">Technologie przeładunkowe w transporcie międzygałęziowym. </w:t>
            </w:r>
          </w:p>
          <w:p w:rsidR="00D111D1" w:rsidRPr="00CC77F1" w:rsidRDefault="00D111D1" w:rsidP="00D111D1">
            <w:pPr>
              <w:rPr>
                <w:b/>
                <w:bCs/>
                <w:sz w:val="20"/>
                <w:szCs w:val="20"/>
              </w:rPr>
            </w:pPr>
            <w:r w:rsidRPr="00CC77F1">
              <w:rPr>
                <w:b/>
                <w:bCs/>
                <w:sz w:val="20"/>
                <w:szCs w:val="20"/>
              </w:rPr>
              <w:t xml:space="preserve">Dobór środków technicznych w zależności od warunków zlecenia usługi. </w:t>
            </w:r>
          </w:p>
          <w:p w:rsidR="00D111D1" w:rsidRPr="00CC77F1" w:rsidRDefault="00D111D1" w:rsidP="00D111D1">
            <w:pPr>
              <w:rPr>
                <w:b/>
                <w:bCs/>
                <w:sz w:val="20"/>
                <w:szCs w:val="20"/>
              </w:rPr>
            </w:pPr>
            <w:r w:rsidRPr="00CC77F1">
              <w:rPr>
                <w:b/>
                <w:bCs/>
                <w:sz w:val="20"/>
                <w:szCs w:val="20"/>
              </w:rPr>
              <w:t xml:space="preserve">Ładunki transportowe. </w:t>
            </w:r>
          </w:p>
          <w:p w:rsidR="00D111D1" w:rsidRPr="00CC77F1" w:rsidRDefault="00D111D1" w:rsidP="00D111D1">
            <w:pPr>
              <w:rPr>
                <w:b/>
                <w:bCs/>
                <w:sz w:val="20"/>
                <w:szCs w:val="20"/>
              </w:rPr>
            </w:pPr>
            <w:r w:rsidRPr="00CC77F1">
              <w:rPr>
                <w:b/>
                <w:bCs/>
                <w:sz w:val="20"/>
                <w:szCs w:val="20"/>
              </w:rPr>
              <w:t xml:space="preserve">Obliczanie parametrów jednostki ładunkowej. </w:t>
            </w:r>
          </w:p>
          <w:p w:rsidR="00D111D1" w:rsidRPr="00CC77F1" w:rsidRDefault="00D111D1" w:rsidP="00D111D1">
            <w:pPr>
              <w:rPr>
                <w:b/>
                <w:bCs/>
                <w:sz w:val="20"/>
                <w:szCs w:val="20"/>
              </w:rPr>
            </w:pPr>
            <w:r w:rsidRPr="00CC77F1">
              <w:rPr>
                <w:b/>
                <w:bCs/>
                <w:sz w:val="20"/>
                <w:szCs w:val="20"/>
              </w:rPr>
              <w:t xml:space="preserve">Formowanie jednostek ładunkowych. </w:t>
            </w:r>
          </w:p>
          <w:p w:rsidR="00D111D1" w:rsidRPr="00CC77F1" w:rsidRDefault="00D111D1" w:rsidP="00D111D1">
            <w:pPr>
              <w:rPr>
                <w:b/>
                <w:bCs/>
                <w:sz w:val="20"/>
                <w:szCs w:val="20"/>
              </w:rPr>
            </w:pPr>
            <w:r w:rsidRPr="00CC77F1">
              <w:rPr>
                <w:b/>
                <w:bCs/>
                <w:sz w:val="20"/>
                <w:szCs w:val="20"/>
              </w:rPr>
              <w:t xml:space="preserve">Zabezpieczanie jednostek ładunkowych. </w:t>
            </w:r>
          </w:p>
          <w:p w:rsidR="00D111D1" w:rsidRPr="00CC77F1" w:rsidRDefault="00D111D1" w:rsidP="00D111D1">
            <w:pPr>
              <w:rPr>
                <w:b/>
                <w:bCs/>
                <w:sz w:val="20"/>
                <w:szCs w:val="20"/>
              </w:rPr>
            </w:pPr>
            <w:r w:rsidRPr="00CC77F1">
              <w:rPr>
                <w:b/>
                <w:bCs/>
                <w:sz w:val="20"/>
                <w:szCs w:val="20"/>
              </w:rPr>
              <w:t xml:space="preserve">Karta katalogowa jednostki ładunkowej. </w:t>
            </w:r>
          </w:p>
          <w:p w:rsidR="00D111D1" w:rsidRPr="00CC77F1" w:rsidRDefault="00D111D1" w:rsidP="00D111D1">
            <w:pPr>
              <w:rPr>
                <w:b/>
                <w:bCs/>
                <w:sz w:val="20"/>
                <w:szCs w:val="20"/>
              </w:rPr>
            </w:pPr>
            <w:r w:rsidRPr="00CC77F1">
              <w:rPr>
                <w:b/>
                <w:bCs/>
                <w:sz w:val="20"/>
                <w:szCs w:val="20"/>
              </w:rPr>
              <w:t xml:space="preserve">Ocena prawidłowości sformowania jednostki ładunkowej. </w:t>
            </w:r>
          </w:p>
          <w:p w:rsidR="00D111D1" w:rsidRPr="00CC77F1" w:rsidRDefault="00D111D1" w:rsidP="00D111D1">
            <w:pPr>
              <w:rPr>
                <w:b/>
                <w:bCs/>
                <w:sz w:val="20"/>
                <w:szCs w:val="20"/>
              </w:rPr>
            </w:pPr>
            <w:r w:rsidRPr="00CC77F1">
              <w:rPr>
                <w:b/>
                <w:bCs/>
                <w:sz w:val="20"/>
                <w:szCs w:val="20"/>
              </w:rPr>
              <w:t xml:space="preserve">Dobór opakowań do rodzaju ładunku lub potrzeb klienta zgodnie z jego funkcją i przeznaczeniem. </w:t>
            </w:r>
          </w:p>
          <w:p w:rsidR="00D111D1" w:rsidRPr="00CC77F1" w:rsidRDefault="00D111D1" w:rsidP="00D111D1">
            <w:pPr>
              <w:rPr>
                <w:b/>
                <w:bCs/>
                <w:sz w:val="20"/>
                <w:szCs w:val="20"/>
              </w:rPr>
            </w:pPr>
            <w:r w:rsidRPr="00CC77F1">
              <w:rPr>
                <w:b/>
                <w:bCs/>
                <w:sz w:val="20"/>
                <w:szCs w:val="20"/>
              </w:rPr>
              <w:t xml:space="preserve">Oznaczanie ładunków i opakowań w środkach </w:t>
            </w:r>
          </w:p>
          <w:p w:rsidR="00D111D1" w:rsidRPr="00CC77F1" w:rsidRDefault="00D111D1" w:rsidP="00D111D1">
            <w:pPr>
              <w:rPr>
                <w:b/>
                <w:bCs/>
                <w:sz w:val="20"/>
                <w:szCs w:val="20"/>
              </w:rPr>
            </w:pPr>
            <w:r w:rsidRPr="00CC77F1">
              <w:rPr>
                <w:b/>
                <w:bCs/>
                <w:sz w:val="20"/>
                <w:szCs w:val="20"/>
              </w:rPr>
              <w:t xml:space="preserve">Optymalizacja procesów manipulacyjnych; </w:t>
            </w:r>
          </w:p>
          <w:p w:rsidR="00D111D1" w:rsidRPr="00CC77F1" w:rsidRDefault="00D111D1" w:rsidP="00D111D1">
            <w:pPr>
              <w:rPr>
                <w:b/>
                <w:bCs/>
                <w:sz w:val="20"/>
                <w:szCs w:val="20"/>
              </w:rPr>
            </w:pPr>
            <w:r w:rsidRPr="00CC77F1">
              <w:rPr>
                <w:b/>
                <w:bCs/>
                <w:sz w:val="20"/>
                <w:szCs w:val="20"/>
              </w:rPr>
              <w:lastRenderedPageBreak/>
              <w:t xml:space="preserve">Bezpieczeństwo ładunków, ludzi, środowiska w procesach transportowych. </w:t>
            </w:r>
          </w:p>
          <w:p w:rsidR="00D111D1" w:rsidRPr="00CC77F1" w:rsidRDefault="00D111D1" w:rsidP="00D111D1">
            <w:pPr>
              <w:rPr>
                <w:b/>
                <w:bCs/>
                <w:sz w:val="20"/>
                <w:szCs w:val="20"/>
              </w:rPr>
            </w:pPr>
            <w:r w:rsidRPr="00CC77F1">
              <w:rPr>
                <w:b/>
                <w:bCs/>
                <w:sz w:val="20"/>
                <w:szCs w:val="20"/>
              </w:rPr>
              <w:t xml:space="preserve">Techniki zabezpieczania ładunku. </w:t>
            </w:r>
          </w:p>
          <w:p w:rsidR="00D111D1" w:rsidRPr="00CC77F1" w:rsidRDefault="00D111D1" w:rsidP="00D111D1">
            <w:pPr>
              <w:rPr>
                <w:b/>
                <w:bCs/>
                <w:sz w:val="20"/>
                <w:szCs w:val="20"/>
              </w:rPr>
            </w:pPr>
            <w:r w:rsidRPr="00CC77F1">
              <w:rPr>
                <w:b/>
                <w:bCs/>
                <w:sz w:val="20"/>
                <w:szCs w:val="20"/>
              </w:rPr>
              <w:t xml:space="preserve">Metody i techniki mocowania ładunku. </w:t>
            </w:r>
          </w:p>
          <w:p w:rsidR="00D111D1" w:rsidRPr="00CC77F1" w:rsidRDefault="00D111D1" w:rsidP="00D111D1">
            <w:pPr>
              <w:rPr>
                <w:b/>
                <w:bCs/>
                <w:sz w:val="20"/>
                <w:szCs w:val="20"/>
              </w:rPr>
            </w:pPr>
            <w:r w:rsidRPr="00CC77F1">
              <w:rPr>
                <w:b/>
                <w:bCs/>
                <w:sz w:val="20"/>
                <w:szCs w:val="20"/>
              </w:rPr>
              <w:t xml:space="preserve">Osprzęt do zabezpieczenia ładunków. </w:t>
            </w:r>
          </w:p>
          <w:p w:rsidR="00D111D1" w:rsidRPr="00CC77F1" w:rsidRDefault="00D111D1" w:rsidP="00D111D1">
            <w:pPr>
              <w:rPr>
                <w:b/>
                <w:bCs/>
                <w:sz w:val="20"/>
                <w:szCs w:val="20"/>
              </w:rPr>
            </w:pPr>
            <w:r w:rsidRPr="00CC77F1">
              <w:rPr>
                <w:b/>
                <w:bCs/>
                <w:sz w:val="20"/>
                <w:szCs w:val="20"/>
              </w:rPr>
              <w:t xml:space="preserve">Odpowiedzialność za bezpieczeństwo ładunku, ludzi, środowiska. </w:t>
            </w:r>
          </w:p>
          <w:p w:rsidR="00D111D1" w:rsidRPr="00CC77F1" w:rsidRDefault="00D111D1" w:rsidP="00D111D1">
            <w:pPr>
              <w:rPr>
                <w:b/>
                <w:bCs/>
                <w:sz w:val="20"/>
                <w:szCs w:val="20"/>
              </w:rPr>
            </w:pPr>
            <w:r w:rsidRPr="00CC77F1">
              <w:rPr>
                <w:b/>
                <w:bCs/>
                <w:sz w:val="20"/>
                <w:szCs w:val="20"/>
              </w:rPr>
              <w:t xml:space="preserve">Ubezpieczenie ładunków - cargo. </w:t>
            </w:r>
          </w:p>
          <w:p w:rsidR="00D111D1" w:rsidRPr="00CC77F1" w:rsidRDefault="00D111D1" w:rsidP="00D111D1">
            <w:pPr>
              <w:rPr>
                <w:b/>
                <w:bCs/>
                <w:sz w:val="20"/>
                <w:szCs w:val="20"/>
              </w:rPr>
            </w:pPr>
            <w:r w:rsidRPr="00CC77F1">
              <w:rPr>
                <w:b/>
                <w:bCs/>
                <w:sz w:val="20"/>
                <w:szCs w:val="20"/>
              </w:rPr>
              <w:t xml:space="preserve">Gestia transportowa i gestia ubezpieczeniowa. </w:t>
            </w:r>
          </w:p>
          <w:p w:rsidR="00D111D1" w:rsidRPr="00CC77F1" w:rsidRDefault="00D111D1" w:rsidP="00D111D1">
            <w:pPr>
              <w:rPr>
                <w:b/>
                <w:bCs/>
                <w:sz w:val="20"/>
                <w:szCs w:val="20"/>
              </w:rPr>
            </w:pPr>
            <w:r w:rsidRPr="00CC77F1">
              <w:rPr>
                <w:b/>
                <w:bCs/>
                <w:sz w:val="20"/>
                <w:szCs w:val="20"/>
              </w:rPr>
              <w:t xml:space="preserve">Odpowiedzialność cywilna za szkody w transporcie. </w:t>
            </w:r>
          </w:p>
          <w:p w:rsidR="00D111D1" w:rsidRPr="00CC77F1" w:rsidRDefault="00D111D1" w:rsidP="00D111D1">
            <w:pPr>
              <w:rPr>
                <w:b/>
                <w:bCs/>
                <w:sz w:val="20"/>
                <w:szCs w:val="20"/>
              </w:rPr>
            </w:pPr>
            <w:r w:rsidRPr="00CC77F1">
              <w:rPr>
                <w:b/>
                <w:bCs/>
                <w:sz w:val="20"/>
                <w:szCs w:val="20"/>
              </w:rPr>
              <w:t xml:space="preserve">Formuły handlowe. </w:t>
            </w:r>
          </w:p>
          <w:p w:rsidR="00D111D1" w:rsidRPr="00CC77F1" w:rsidRDefault="00D111D1" w:rsidP="00D111D1">
            <w:pPr>
              <w:rPr>
                <w:b/>
                <w:bCs/>
                <w:sz w:val="20"/>
                <w:szCs w:val="20"/>
              </w:rPr>
            </w:pPr>
            <w:r w:rsidRPr="00CC77F1">
              <w:rPr>
                <w:b/>
                <w:bCs/>
                <w:sz w:val="20"/>
                <w:szCs w:val="20"/>
              </w:rPr>
              <w:t xml:space="preserve">Polisy ubezpieczeniowe w procesach transportowych. </w:t>
            </w:r>
          </w:p>
          <w:p w:rsidR="00D111D1" w:rsidRPr="00CC77F1" w:rsidRDefault="00D111D1" w:rsidP="00D111D1">
            <w:pPr>
              <w:rPr>
                <w:b/>
                <w:bCs/>
                <w:sz w:val="20"/>
                <w:szCs w:val="20"/>
              </w:rPr>
            </w:pPr>
            <w:r w:rsidRPr="00CC77F1">
              <w:rPr>
                <w:b/>
                <w:bCs/>
                <w:sz w:val="20"/>
                <w:szCs w:val="20"/>
              </w:rPr>
              <w:t xml:space="preserve">Wyłączanie odpowiedzialności. </w:t>
            </w:r>
          </w:p>
          <w:p w:rsidR="00D111D1" w:rsidRPr="00CC77F1" w:rsidRDefault="00D111D1" w:rsidP="00D111D1">
            <w:pPr>
              <w:rPr>
                <w:b/>
                <w:bCs/>
                <w:sz w:val="20"/>
                <w:szCs w:val="20"/>
              </w:rPr>
            </w:pPr>
            <w:r w:rsidRPr="00CC77F1">
              <w:rPr>
                <w:b/>
                <w:bCs/>
                <w:sz w:val="20"/>
                <w:szCs w:val="20"/>
              </w:rPr>
              <w:t xml:space="preserve">Procedury celne: procedura odprawy czasowej, procedura składu celnego, wspólna procedura tranzytowa, procedura uszlachetnienia </w:t>
            </w:r>
            <w:r w:rsidRPr="00CC77F1">
              <w:rPr>
                <w:b/>
                <w:bCs/>
                <w:sz w:val="20"/>
                <w:szCs w:val="20"/>
              </w:rPr>
              <w:lastRenderedPageBreak/>
              <w:t xml:space="preserve">biernego, procedura uszlachetnienia czynnego. </w:t>
            </w:r>
          </w:p>
          <w:p w:rsidR="00D111D1" w:rsidRPr="00CC77F1" w:rsidRDefault="00D111D1" w:rsidP="00D111D1">
            <w:pPr>
              <w:rPr>
                <w:b/>
                <w:bCs/>
                <w:sz w:val="20"/>
                <w:szCs w:val="20"/>
              </w:rPr>
            </w:pPr>
            <w:r w:rsidRPr="00CC77F1">
              <w:rPr>
                <w:b/>
                <w:bCs/>
                <w:sz w:val="20"/>
                <w:szCs w:val="20"/>
              </w:rPr>
              <w:t xml:space="preserve">Krajowe i międzynarodowe akty prawne prowadzenia obrotu międzynarodowego. </w:t>
            </w:r>
          </w:p>
          <w:p w:rsidR="00D111D1" w:rsidRPr="00CC77F1" w:rsidRDefault="00D111D1" w:rsidP="00D111D1">
            <w:pPr>
              <w:rPr>
                <w:b/>
                <w:bCs/>
                <w:sz w:val="20"/>
                <w:szCs w:val="20"/>
              </w:rPr>
            </w:pPr>
            <w:r w:rsidRPr="00CC77F1">
              <w:rPr>
                <w:b/>
                <w:bCs/>
                <w:sz w:val="20"/>
                <w:szCs w:val="20"/>
              </w:rPr>
              <w:t xml:space="preserve">Dokumenty dotyczące środków technicznych. </w:t>
            </w:r>
          </w:p>
          <w:p w:rsidR="00D111D1" w:rsidRPr="00CC77F1" w:rsidRDefault="00D111D1" w:rsidP="00D111D1">
            <w:pPr>
              <w:rPr>
                <w:b/>
                <w:bCs/>
                <w:sz w:val="20"/>
                <w:szCs w:val="20"/>
              </w:rPr>
            </w:pPr>
            <w:r w:rsidRPr="00CC77F1">
              <w:rPr>
                <w:b/>
                <w:bCs/>
                <w:sz w:val="20"/>
                <w:szCs w:val="20"/>
              </w:rPr>
              <w:t xml:space="preserve">Dokumentacja UDT. </w:t>
            </w:r>
          </w:p>
          <w:p w:rsidR="00D111D1" w:rsidRPr="00CC77F1" w:rsidRDefault="00D111D1" w:rsidP="00D111D1">
            <w:pPr>
              <w:rPr>
                <w:b/>
                <w:bCs/>
                <w:sz w:val="20"/>
                <w:szCs w:val="20"/>
              </w:rPr>
            </w:pPr>
            <w:r w:rsidRPr="00CC77F1">
              <w:rPr>
                <w:b/>
                <w:bCs/>
                <w:sz w:val="20"/>
                <w:szCs w:val="20"/>
              </w:rPr>
              <w:t xml:space="preserve">Odczytywanie dokumentacji. </w:t>
            </w:r>
          </w:p>
          <w:p w:rsidR="00D111D1" w:rsidRPr="00CC77F1" w:rsidRDefault="00D111D1" w:rsidP="00D111D1">
            <w:pPr>
              <w:rPr>
                <w:b/>
                <w:bCs/>
                <w:sz w:val="20"/>
                <w:szCs w:val="20"/>
              </w:rPr>
            </w:pPr>
            <w:r w:rsidRPr="00CC77F1">
              <w:rPr>
                <w:b/>
                <w:bCs/>
                <w:sz w:val="20"/>
                <w:szCs w:val="20"/>
              </w:rPr>
              <w:t xml:space="preserve">Wypełnianie dokumentacji. </w:t>
            </w:r>
          </w:p>
          <w:p w:rsidR="00D111D1" w:rsidRPr="00CC77F1" w:rsidRDefault="00D111D1" w:rsidP="00D111D1">
            <w:pPr>
              <w:rPr>
                <w:b/>
                <w:bCs/>
                <w:sz w:val="20"/>
                <w:szCs w:val="20"/>
              </w:rPr>
            </w:pPr>
            <w:r w:rsidRPr="00CC77F1">
              <w:rPr>
                <w:b/>
                <w:bCs/>
                <w:sz w:val="20"/>
                <w:szCs w:val="20"/>
              </w:rPr>
              <w:t xml:space="preserve">Archiwizowanie dokumentacji środków technicznych. </w:t>
            </w:r>
          </w:p>
          <w:p w:rsidR="00D111D1" w:rsidRPr="00CC77F1" w:rsidRDefault="00D111D1" w:rsidP="00D111D1">
            <w:pPr>
              <w:rPr>
                <w:b/>
                <w:bCs/>
                <w:sz w:val="20"/>
                <w:szCs w:val="20"/>
              </w:rPr>
            </w:pPr>
            <w:r w:rsidRPr="00CC77F1">
              <w:rPr>
                <w:b/>
                <w:bCs/>
                <w:sz w:val="20"/>
                <w:szCs w:val="20"/>
              </w:rPr>
              <w:t xml:space="preserve">Ocena poprawności sporządzenia dokumentacji transportowo-spedycyjnej. </w:t>
            </w:r>
          </w:p>
          <w:p w:rsidR="00D111D1" w:rsidRPr="00CC77F1" w:rsidRDefault="00D111D1" w:rsidP="00D111D1">
            <w:pPr>
              <w:rPr>
                <w:b/>
                <w:bCs/>
                <w:sz w:val="20"/>
                <w:szCs w:val="20"/>
              </w:rPr>
            </w:pPr>
            <w:r w:rsidRPr="00CC77F1">
              <w:rPr>
                <w:b/>
                <w:bCs/>
                <w:sz w:val="20"/>
                <w:szCs w:val="20"/>
              </w:rPr>
              <w:t xml:space="preserve">Zasady poprawy błędów w dokumentacji transportowo-spedycyjnej. </w:t>
            </w:r>
          </w:p>
          <w:p w:rsidR="00D111D1" w:rsidRPr="00CC77F1" w:rsidRDefault="00D111D1" w:rsidP="00D111D1">
            <w:pPr>
              <w:rPr>
                <w:b/>
                <w:bCs/>
                <w:sz w:val="20"/>
                <w:szCs w:val="20"/>
              </w:rPr>
            </w:pPr>
            <w:r w:rsidRPr="00CC77F1">
              <w:rPr>
                <w:b/>
                <w:bCs/>
                <w:sz w:val="20"/>
                <w:szCs w:val="20"/>
              </w:rPr>
              <w:t xml:space="preserve">Obieg dokumentów w przedsiębiorstwie </w:t>
            </w:r>
            <w:proofErr w:type="spellStart"/>
            <w:r w:rsidRPr="00CC77F1">
              <w:rPr>
                <w:b/>
                <w:bCs/>
                <w:sz w:val="20"/>
                <w:szCs w:val="20"/>
              </w:rPr>
              <w:t>logistyczno</w:t>
            </w:r>
            <w:proofErr w:type="spellEnd"/>
            <w:r w:rsidRPr="00CC77F1">
              <w:rPr>
                <w:b/>
                <w:bCs/>
                <w:sz w:val="20"/>
                <w:szCs w:val="20"/>
              </w:rPr>
              <w:t xml:space="preserve"> – transportowo – spedycyjnym. </w:t>
            </w:r>
          </w:p>
          <w:p w:rsidR="00D111D1" w:rsidRPr="00CC77F1" w:rsidRDefault="00D111D1" w:rsidP="00D111D1">
            <w:pPr>
              <w:rPr>
                <w:b/>
                <w:bCs/>
                <w:sz w:val="20"/>
                <w:szCs w:val="20"/>
              </w:rPr>
            </w:pPr>
            <w:r w:rsidRPr="00CC77F1">
              <w:rPr>
                <w:b/>
                <w:bCs/>
                <w:sz w:val="20"/>
                <w:szCs w:val="20"/>
              </w:rPr>
              <w:t xml:space="preserve">Dobieranie dokumentacji do usługi logistyczno-transportowej. </w:t>
            </w:r>
          </w:p>
          <w:p w:rsidR="00D111D1" w:rsidRPr="00CC77F1" w:rsidRDefault="00D111D1" w:rsidP="00D111D1">
            <w:pPr>
              <w:rPr>
                <w:b/>
                <w:bCs/>
                <w:sz w:val="20"/>
                <w:szCs w:val="20"/>
              </w:rPr>
            </w:pPr>
            <w:r w:rsidRPr="00CC77F1">
              <w:rPr>
                <w:b/>
                <w:bCs/>
                <w:sz w:val="20"/>
                <w:szCs w:val="20"/>
              </w:rPr>
              <w:t xml:space="preserve">Dokumentacja towarowa, przewozowa, </w:t>
            </w:r>
          </w:p>
          <w:p w:rsidR="00D111D1" w:rsidRPr="00CC77F1" w:rsidRDefault="00D111D1" w:rsidP="00D111D1">
            <w:pPr>
              <w:rPr>
                <w:b/>
                <w:bCs/>
                <w:sz w:val="20"/>
                <w:szCs w:val="20"/>
              </w:rPr>
            </w:pPr>
            <w:r w:rsidRPr="00CC77F1">
              <w:rPr>
                <w:b/>
                <w:bCs/>
                <w:sz w:val="20"/>
                <w:szCs w:val="20"/>
              </w:rPr>
              <w:t xml:space="preserve">celna, ubezpieczeniowa. </w:t>
            </w:r>
          </w:p>
          <w:p w:rsidR="00D111D1" w:rsidRPr="00CC77F1" w:rsidRDefault="00D111D1" w:rsidP="00D111D1">
            <w:pPr>
              <w:rPr>
                <w:b/>
                <w:bCs/>
                <w:sz w:val="20"/>
                <w:szCs w:val="20"/>
              </w:rPr>
            </w:pPr>
            <w:r w:rsidRPr="00CC77F1">
              <w:rPr>
                <w:b/>
                <w:bCs/>
                <w:sz w:val="20"/>
                <w:szCs w:val="20"/>
              </w:rPr>
              <w:lastRenderedPageBreak/>
              <w:t xml:space="preserve">Umowy z klientami i kontrahentami. </w:t>
            </w:r>
          </w:p>
          <w:p w:rsidR="00D111D1" w:rsidRPr="00CC77F1" w:rsidRDefault="00D111D1" w:rsidP="00D111D1">
            <w:pPr>
              <w:rPr>
                <w:b/>
                <w:bCs/>
                <w:sz w:val="20"/>
                <w:szCs w:val="20"/>
              </w:rPr>
            </w:pPr>
            <w:r w:rsidRPr="00CC77F1">
              <w:rPr>
                <w:b/>
                <w:bCs/>
                <w:sz w:val="20"/>
                <w:szCs w:val="20"/>
              </w:rPr>
              <w:t xml:space="preserve">Reklamacje dotyczące wykonanych usług. </w:t>
            </w:r>
          </w:p>
          <w:p w:rsidR="00D111D1" w:rsidRPr="00CC77F1" w:rsidRDefault="00D111D1" w:rsidP="00D111D1">
            <w:pPr>
              <w:rPr>
                <w:b/>
                <w:bCs/>
                <w:sz w:val="20"/>
                <w:szCs w:val="20"/>
              </w:rPr>
            </w:pPr>
            <w:r w:rsidRPr="00CC77F1">
              <w:rPr>
                <w:b/>
                <w:bCs/>
                <w:sz w:val="20"/>
                <w:szCs w:val="20"/>
              </w:rPr>
              <w:t xml:space="preserve">Obieg pism w jednostce gospodarczej; </w:t>
            </w:r>
          </w:p>
          <w:p w:rsidR="00D111D1" w:rsidRPr="00CC77F1" w:rsidRDefault="00D111D1" w:rsidP="00D111D1">
            <w:pPr>
              <w:rPr>
                <w:b/>
                <w:bCs/>
                <w:sz w:val="20"/>
                <w:szCs w:val="20"/>
              </w:rPr>
            </w:pPr>
            <w:r w:rsidRPr="00CC77F1">
              <w:rPr>
                <w:b/>
                <w:bCs/>
                <w:sz w:val="20"/>
                <w:szCs w:val="20"/>
              </w:rPr>
              <w:t xml:space="preserve">System kancelaryjny w przedsiębiorstwie. </w:t>
            </w:r>
          </w:p>
          <w:p w:rsidR="00D111D1" w:rsidRPr="00CC77F1" w:rsidRDefault="00D111D1" w:rsidP="00D111D1">
            <w:pPr>
              <w:rPr>
                <w:b/>
                <w:bCs/>
                <w:sz w:val="20"/>
                <w:szCs w:val="20"/>
              </w:rPr>
            </w:pPr>
            <w:r w:rsidRPr="00CC77F1">
              <w:rPr>
                <w:b/>
                <w:bCs/>
                <w:sz w:val="20"/>
                <w:szCs w:val="20"/>
              </w:rPr>
              <w:t xml:space="preserve">Krajowe i międzynarodowe akty prawne prowadzenia obrotu międzynarodowego. </w:t>
            </w:r>
          </w:p>
          <w:p w:rsidR="00D111D1" w:rsidRPr="00CC77F1" w:rsidRDefault="00D111D1" w:rsidP="00D111D1">
            <w:pPr>
              <w:rPr>
                <w:b/>
                <w:bCs/>
                <w:sz w:val="20"/>
                <w:szCs w:val="20"/>
              </w:rPr>
            </w:pPr>
            <w:r w:rsidRPr="00CC77F1">
              <w:rPr>
                <w:b/>
                <w:bCs/>
                <w:sz w:val="20"/>
                <w:szCs w:val="20"/>
              </w:rPr>
              <w:t xml:space="preserve">Przepisy prawa dotyczące odpowiedzialności cywilnej przewoźnika. </w:t>
            </w:r>
          </w:p>
          <w:p w:rsidR="00D111D1" w:rsidRPr="00CC77F1" w:rsidRDefault="00D111D1" w:rsidP="00D111D1">
            <w:pPr>
              <w:rPr>
                <w:b/>
                <w:bCs/>
                <w:sz w:val="20"/>
                <w:szCs w:val="20"/>
              </w:rPr>
            </w:pPr>
            <w:r w:rsidRPr="00CC77F1">
              <w:rPr>
                <w:b/>
                <w:bCs/>
                <w:sz w:val="20"/>
                <w:szCs w:val="20"/>
              </w:rPr>
              <w:t xml:space="preserve">Przepisów prawa dotyczących ubezpieczeń w transporcie. </w:t>
            </w: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6) (2)  identyfikować znaki informacyjne dotyczące ochrony przeciwpożarowej;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7) (1)  stosować zasady organizacji stanowisk pracy związanych z użytkowaniem urządzeń;</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7) (3)  określać działania zapobiegające powstawaniu pożaru lub innego zagrożenia na stanowisku pracy;</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7) (4)  korzystać z instrukcji obsługi urządzeń technicznych podczas wykonywania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8) (1) opisywać podstawowe symptomy wskazujące na stany  nagłego zagrożenia zdrowotnego;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8) (2) oceniać sytuację poszkodowanego na podstawie analizy objawów obserwowanych u poszkodowanego;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8) (3) zabezpieczać siebie, poszkodowanego i miejsce wypadku;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8) (4) układać poszkodowanego w pozycji bezpiecznej;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SPL.04.1. 8) (5) powiadamiać odpowiednie służby;</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SPL.04.2. 2) (3) stosuje normy techniczne w procesach logistycznych;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SPL.04.2. 3) (1) przygotowuje dokumenty do przechowywania zgodnie z obowiązującymi zasadami i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SPL.04.2. 3) (2) przechowuje dokumenty zgodnie z obowiązującymi zasadami i przepisami prawa;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SPL.04.2. 4) (2) dobiera podstawowe wskaźniki statystyczne do celu badania;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lastRenderedPageBreak/>
              <w:t>SPL.04.2. 4) (3) oblicza podstawowe wskaźniki statystyczne;</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SPL.04.2. 4) (4) korzysta z wyników analizy statystycznej przy wykonywaniu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2) (3) dobiera środki transportu do ładunku;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4) (4) sporządza plan realizacji usługi transportowej na podstawie warunków zlecenia;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4) (5) analizuje przygotowany plan realizacji usługi transportowej pod względem możliwości i efektywności wykonania;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4) (7) oblicza czas jazdy i pracy środków transportu;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4) (8) wyznacza trasę przewozu;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5) (2) dobiera technologie do wykonania usługi transportowej;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cantSplit/>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5) (4) dobiera środki techniczne do wykonania załadunku, przeładunku i rozładunku podczas realizacji usługi transportowej;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5) (5) dobiera środki transportu do ilości i rodzaju ładunków, warunków zlecenia, liczby przewożonych osób lub żywych zwierząt;</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6) (1) wskazuje przepisy prawa dotyczące organizowania procesów przewozu ładunków;</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SPL.04.3. 6) (2a) wskazuje przepisy prawa dotyczące organizowania procesów przewozu materiałów niebezpiecznych;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6) (2b) wskazuje przepisy prawa dotyczące organizowania procesów przewozu ładunków nienormatywnych;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6) (2c) wskazuje przepisy prawa dotyczące organizowania procesów przewozu żywych zwierząt;</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SPL.04.3. 6) (2d) wskazuje przepisy prawa dotyczące organizowania procesów przewozu szybko psujących się artykułów żywnościowych;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1) (1) klasyfikuje ładunki według różnych kryteriów;</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1) (2) rozróżnia rodzaje ładunków;</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lastRenderedPageBreak/>
              <w:t>SPL.04.4. 1) (4) określa cechy ładunków decydujące o ich podatności transportowej;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1) (5) wyjaśnia wpływ podatności transportowej ładunków na sposób realizacji procesu transportowego;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2) (1) klasyfikuje opakowania transportowe według różnych kryteriów;</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2) (2) określa funkcje opakowań transportowych;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2) (4) gospodaruje opakowaniami transportowymi zgodnie z obowiązującymi zasadami i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3) (1) klasyfikuje jednostki ładunkowe według różnych kryteriów;</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3) (2) wyjaśnia znaczenie jednostek ładunkowych dla przebiegu procesu transportowego;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3) (4) formuje jednostkę ładunkową zgodnie z zamówieniem, rodzajem towaru i przyjętą technologią przewozową;</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3) (5) oblicza parametry jednostki ładunkowej;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3) (6) ocenia prawidłowość formowania jednostek ładunkowych;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4) (1) rozróżnia oznaczenia stosowane w przewozie ładunków;</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4) (5) oznakowuje ładunki i środki transportu zgodnie z obowiązującymi zasadami i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5) (3) dobiera czynności manipulacyjne do rodzaju ładunku, warunków zlecenia oraz technologii procesu transportowego;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5) (4) planuje realizację czynności manipulacyjnych w procesie transportowym;</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5) (5) optymalizuje czynności manipulacyjne w procesie transportowym;</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6) (6) dobiera system i akcesoria do mocowania ładunku;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6) (7) zabezpiecza ładunek zgodnie z obowiązującymi zasadami;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6) (8) ocenia prawidłowość zabezpieczenia ładunku;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lastRenderedPageBreak/>
              <w:t>SPL.04.4. 7) (2) planuje czynności wykonywane w procesie transportowym na podstawie analizy zlecenia przewozowego;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SPL.04.4. 7) (3) oblicza czas realizacji poszczególnych czynności procesu transportowego;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SPL.04.6. 3) (5) stosuje formalny lub nieformalny styl wypowiedzi adekwatnie do sytuacji;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SPL.04.6. 4) (3) wyraża swoje opinie i uzasadnia je, pyta o opinie, zgadza się lub nie zgadza z opiniami innych osób;</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SPL.04.6. 4) (4) prowadzi proste negocjacje związane z czynnościami zawodowymi;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SPL.04.6. 4) (5) stosuje zwroty i formy grzecznościowe;</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SPL.04.6. 4) (6) dostosowuje styl wypowiedzi do sytuacji;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SPL.04.5. 2) (2) sporządza w języku polskim i w języku angielskim dokumentację niezbędną do wykonania usługi przewozu zgodnie z wybraną technologią w różnych gałęziach transportu krajowego i międzynarodowego;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SPL.04.5. 2) (3) ocenia poprawność i kompletność przygotowanej dokumentacji koniecznej do wykonania usługi przewozowej;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SPL.04.5. 2) (4) wprowadza korekty w dokumentacji zgodnie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SPL.04.5. 3) (6) sporządza dokumenty dotyczące szkód lub uchybień w procesie transportowym;</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SPL.04.5. 4) (3) sporządza dokumenty transportowe dla poszczególnych uczestników procesu transportowego zgodnie z  przepisami prawa;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SPL.04.5. 4 (4) kompletuje dokumentację do wykonania usług przewozowych;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SPL.04.5. 4) (5) analizuje poprawność sporządzonej i skompletowanej dokumentacji do wykonania usług przewozowych;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 xml:space="preserve">SPL.04.7. 1) (1) stosuje zasady kultury osobistej i ogólnie przyjęte normy zachowania w środowisku pracy;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 xml:space="preserve">SPL.04.7. 1) (2) wyjaśnia na czym polega zachowanie etyczne w zawodzie wskazuje przykłady </w:t>
            </w:r>
            <w:proofErr w:type="spellStart"/>
            <w:r w:rsidRPr="00CC77F1">
              <w:rPr>
                <w:b/>
                <w:bCs/>
                <w:sz w:val="20"/>
                <w:szCs w:val="20"/>
              </w:rPr>
              <w:t>zachowań</w:t>
            </w:r>
            <w:proofErr w:type="spellEnd"/>
            <w:r w:rsidRPr="00CC77F1">
              <w:rPr>
                <w:b/>
                <w:bCs/>
                <w:sz w:val="20"/>
                <w:szCs w:val="20"/>
              </w:rPr>
              <w:t xml:space="preserve"> etycznych w zawodzie;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lastRenderedPageBreak/>
              <w:t xml:space="preserve">SPL.04.7. 1) (3) wskazuje przykłady </w:t>
            </w:r>
            <w:proofErr w:type="spellStart"/>
            <w:r w:rsidRPr="00CC77F1">
              <w:rPr>
                <w:b/>
                <w:bCs/>
                <w:sz w:val="20"/>
                <w:szCs w:val="20"/>
              </w:rPr>
              <w:t>zachowań</w:t>
            </w:r>
            <w:proofErr w:type="spellEnd"/>
            <w:r w:rsidRPr="00CC77F1">
              <w:rPr>
                <w:b/>
                <w:bCs/>
                <w:sz w:val="20"/>
                <w:szCs w:val="20"/>
              </w:rPr>
              <w:t xml:space="preserve"> etycznych w zawodzie;</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SPL.04.7. 2) (1) pozyskuje dane osobowe zgodnie z przepisami prawa;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SPL.04.7. 2) (2) przestrzega zasad bezpieczeństwa podczas przetwarzania i przesyłania przechowywania danych osobowych;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SPL.04.7. 2) (3) przyjmuje odpowiedzialność za powierzone informacje zawodowe;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SPL.04.7. 2) (4) respektuje zasady dotyczące przestrzegania tajemnicy związanej z wykonywanym zawodem i miejscem pracy;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SPL.04.7. 2) (5) przedstawia konsekwencje nieprzestrzegania tajemnicy związanej z wykonywanym zawodem i miejscem pracy;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3) (1) rozróżnia etapy planowania zadań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3) (2) dobiera zasoby rzeczowe, finansowe i ludzkie do wykonania planowanych zadań;</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3) (3) stosuje techniki organizacji czasu pracy;</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3) (4) sporządza harmonogram wykonania zadań;</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3) (5) monitoruje wykonanie planu;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3) (6) wprowadza zmiany do planu na podstawie wyników monitorowania;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3) (7) opracowuje wnioski na podstawie oceny wykonania planu;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4) (1) opisuje zakres odpowiedzialności materialnej pracownika;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4) (2) opisuje zakres odpowiedzialności porządkowej pracownika;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4) (3) wymienia konsekwencje nieprzestrzegania przepisów dotyczących odpowiedzialności pracownika;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4) (4) ocenia ryzyko podejmowanych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5) (1) podejmuje działania mające na celu znalezienie rozwiązań dla nowych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5) (2) stosuje metody twórczego rozwiązywania problemów;</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lastRenderedPageBreak/>
              <w:t>SPL.04.7. 5) (3) stosuje innowacyjne sposoby rozwiązywania problemów i realizowanych zadań zawodowych;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6) (1) wymienia przyczyny stresu;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6) (2) wskazuje skutki stresu krótko i długotrwałego;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6) (3) omawia techniki radzenia sobie ze stresem;</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6) (4) rozpoznaje objawy stresu u siebie i innych;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7) (1) określa zestaw umiejętności i kompetencji zawodowych, personalnych i społecznych potrzebnych do wykonywania zawodu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7) (2) analizuje swoje predyspozycje zawodowe, zainteresowania i uwarunkowania psychofizyczne do wykonywania pracy w wybranym zawodzie;</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7) (3) określa potrzeby edukacyjne w zakresie umiejętności niezbędnych do wykonywania danego zawodu;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7) (4) planuje kierunki doskonalenia i rozwoju zawodowego na podstawie przeprowadzonej analizy własnych predyspozycji;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7) (5) uczestniczy w różnych formach doskonalenia zawodowego;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8) (1) rozróżnia style i techniki negocjacji;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SPL.04.7. 8) (2) dobiera merytoryczne argumenty do tematu negocjacji;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SPL.04.7. 8) (3) stosuje techniki i style negocjacji w pracy zawodowej;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8) (4) określa warunki do osiągnięcia konsensusu;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8) (5) ocenia ryzyko podejmowanych negocjacji;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8) (6) ocenia skuteczność negocjacji w celu doskonalenia tego obszaru działania;</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SPL.04.7. 9) (1) wyjaśnia pojęcie komunikacji interpersonalnej, w tym rozróżnia komunikację werbalną od niewerbalnej;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SPL.04.7. 9) (2) rozróżnia rodzaje komunikatów stosowanych w komunikacji interpersonalnej;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lastRenderedPageBreak/>
              <w:t>SPL.04.7. 9) (3) stosuje zasady skutecznego komunikowania się;</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9) (4) podaje przykłady barier w komunikacji interpersonalnej;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9) (5) określa style komunikacji interpersonalnej;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9) (6) formułuje odpowiedź na otrzymany komunikat;</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9) (7) parafrazuje wypowiedzi innych osób;</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9) (8) przygotowuje informacje dla odbiorcy w formie pisemnej z zachowaniem zasad komunikowania się;</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9) (9) przestrzega zasad kultury wypowiedzi;</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SPL.04.7. 9) (10) stosuje zasady asertywności w komunikacji interpersonalnej;</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SPL.04.7. 10) (1) dobiera techniki i metody rozwiązywania problemów w pracy zawodowej; </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 xml:space="preserve">SPL.04.7. 10) (2) analizuje przyczyny problemów i </w:t>
            </w:r>
            <w:proofErr w:type="spellStart"/>
            <w:r w:rsidRPr="00CC77F1">
              <w:rPr>
                <w:b/>
                <w:bCs/>
                <w:sz w:val="20"/>
                <w:szCs w:val="20"/>
              </w:rPr>
              <w:t>konfiktów</w:t>
            </w:r>
            <w:proofErr w:type="spellEnd"/>
            <w:r w:rsidRPr="00CC77F1">
              <w:rPr>
                <w:b/>
                <w:bCs/>
                <w:sz w:val="20"/>
                <w:szCs w:val="20"/>
              </w:rPr>
              <w:t xml:space="preserve"> w pracy zawodowej w celu zapobiegania im;</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1) (4) sporządza harmonogram prac zespołu;</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2) (1) określa wiedzę, umiejętności i doświadczenie, jakie muszą mieć członkowie zespołu do wykonania poszczególnych zadań;</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2) (3) wskazuje role poszczególnych członków zespołu zadaniowego;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3) (1) wyjaśnia rolę kierownika w zespole zadaniowym;</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4) (1) kontroluje etapy i efekty pracy zespołu zadaniowego;</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4) (4) wprowadza zmiany w działaniu zespołu zadaniowego na podstawie analizy wyników monitoringu i kontroli oraz zmian czynników wewnętrznych i zewnętrznych;</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4) (5) ocenia efekty pracy zespołu i poszczególnych jego członków;</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5) (1) określa wpływ postępu technicznego na doskonalenie jakości pracy;</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t>SPL.04.8. 5) (2) określa możliwości optymalizacji organizacji pracy;</w:t>
            </w:r>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320"/>
        </w:trPr>
        <w:tc>
          <w:tcPr>
            <w:tcW w:w="8472" w:type="dxa"/>
            <w:tcBorders>
              <w:top w:val="single" w:sz="4" w:space="0" w:color="000000"/>
              <w:left w:val="single" w:sz="4" w:space="0" w:color="000000"/>
              <w:bottom w:val="single" w:sz="4" w:space="0" w:color="000000"/>
            </w:tcBorders>
            <w:shd w:val="clear" w:color="auto" w:fill="auto"/>
          </w:tcPr>
          <w:p w:rsidR="00D111D1" w:rsidRPr="00CC77F1" w:rsidRDefault="00D111D1" w:rsidP="00D111D1">
            <w:pPr>
              <w:rPr>
                <w:b/>
                <w:bCs/>
                <w:sz w:val="20"/>
                <w:szCs w:val="20"/>
              </w:rPr>
            </w:pPr>
            <w:r w:rsidRPr="00CC77F1">
              <w:rPr>
                <w:b/>
                <w:bCs/>
                <w:sz w:val="20"/>
                <w:szCs w:val="20"/>
              </w:rPr>
              <w:lastRenderedPageBreak/>
              <w:t>SPL.04.8. 5) (3) określa możliwości modernizacji stanowiska pracy;</w:t>
            </w:r>
            <w:bookmarkStart w:id="0" w:name="_GoBack"/>
            <w:bookmarkEnd w:id="0"/>
          </w:p>
        </w:tc>
        <w:tc>
          <w:tcPr>
            <w:tcW w:w="1701"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P</w:t>
            </w:r>
          </w:p>
        </w:tc>
        <w:tc>
          <w:tcPr>
            <w:tcW w:w="1418" w:type="dxa"/>
            <w:tcBorders>
              <w:top w:val="single" w:sz="4" w:space="0" w:color="000000"/>
              <w:left w:val="single" w:sz="4" w:space="0" w:color="000000"/>
              <w:bottom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C</w:t>
            </w: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tcPr>
          <w:p w:rsidR="00D111D1" w:rsidRPr="00CC77F1" w:rsidRDefault="00D111D1" w:rsidP="00D111D1">
            <w:pPr>
              <w:rPr>
                <w:b/>
                <w:bCs/>
                <w:sz w:val="20"/>
                <w:szCs w:val="20"/>
              </w:rPr>
            </w:pPr>
          </w:p>
        </w:tc>
      </w:tr>
      <w:tr w:rsidR="00D111D1" w:rsidRPr="00CC77F1" w:rsidTr="00CC77F1">
        <w:trPr>
          <w:trHeight w:val="414"/>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lastRenderedPageBreak/>
              <w:t>Planowane zadania</w:t>
            </w:r>
          </w:p>
          <w:p w:rsidR="00D111D1" w:rsidRPr="00CC77F1" w:rsidRDefault="00D111D1" w:rsidP="00D111D1">
            <w:pPr>
              <w:rPr>
                <w:b/>
                <w:bCs/>
                <w:sz w:val="20"/>
                <w:szCs w:val="20"/>
              </w:rPr>
            </w:pPr>
            <w:r w:rsidRPr="00CC77F1">
              <w:rPr>
                <w:b/>
                <w:bCs/>
                <w:sz w:val="20"/>
                <w:szCs w:val="20"/>
              </w:rPr>
              <w:t>Obserwacja czynności lub uczestniczenie w obsłudze stanowisk związanych z transportem i logistyką, ze szczególnym uwzględnieniem organizacji usług logistycznych. Wskazane jest, aby uczeń mógł obserwować pracę osoby zatrudnionej na stanowisku logistyka. Pracownik ten powinien być kompetentny, stanowiący wzór do naśladowania. Uczeń powinien wykonywać czynności zawodowe pod nadzorem pracownika, a także samodzielnie. Czynności wykonywane samodzielnie powinny być zawsze sprawdzane przez pracownika.</w:t>
            </w:r>
          </w:p>
        </w:tc>
      </w:tr>
      <w:tr w:rsidR="00D111D1" w:rsidRPr="00CC77F1" w:rsidTr="00CC77F1">
        <w:trPr>
          <w:trHeight w:val="414"/>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Warunki osiągania efektów kształcenia, w tym środki dydaktyczne, metody, formy organizacyjne</w:t>
            </w:r>
          </w:p>
          <w:p w:rsidR="00D111D1" w:rsidRPr="00CC77F1" w:rsidRDefault="00D111D1" w:rsidP="00D111D1">
            <w:pPr>
              <w:rPr>
                <w:b/>
                <w:bCs/>
                <w:sz w:val="20"/>
                <w:szCs w:val="20"/>
              </w:rPr>
            </w:pPr>
            <w:r w:rsidRPr="00CC77F1">
              <w:rPr>
                <w:b/>
                <w:bCs/>
                <w:sz w:val="20"/>
                <w:szCs w:val="20"/>
              </w:rPr>
              <w:t xml:space="preserve">Zajęcia powinny odbywać się w centrum logistycznym, centrum dystrybucyjnym, przedsiębiorstwie transportowo – spedycyjnym oraz innych podmiotach stanowiących potencjalne miejsce zatrudnienia absolwentów szkół prowadzących kształcenie w zawodzie (np. magazynie zakładu produkcyjnego). </w:t>
            </w:r>
          </w:p>
          <w:p w:rsidR="00D111D1" w:rsidRPr="00CC77F1" w:rsidRDefault="00D111D1" w:rsidP="00D111D1">
            <w:pPr>
              <w:rPr>
                <w:b/>
                <w:bCs/>
                <w:sz w:val="20"/>
                <w:szCs w:val="20"/>
              </w:rPr>
            </w:pPr>
            <w:r w:rsidRPr="00CC77F1">
              <w:rPr>
                <w:b/>
                <w:bCs/>
                <w:sz w:val="20"/>
                <w:szCs w:val="20"/>
              </w:rPr>
              <w:t>Środki dydaktyczne</w:t>
            </w:r>
          </w:p>
          <w:p w:rsidR="00D111D1" w:rsidRPr="00CC77F1" w:rsidRDefault="00D111D1" w:rsidP="00D111D1">
            <w:pPr>
              <w:rPr>
                <w:b/>
                <w:bCs/>
                <w:sz w:val="20"/>
                <w:szCs w:val="20"/>
              </w:rPr>
            </w:pPr>
            <w:r w:rsidRPr="00CC77F1">
              <w:rPr>
                <w:b/>
                <w:bCs/>
                <w:sz w:val="20"/>
                <w:szCs w:val="20"/>
              </w:rPr>
              <w:t>Urządzenia magazynowe do wykonywania zadań zawodowych na stanowisku magazynier-logistyk dobrane do zakresu czynności zawodowych oraz urządzenia biurowe.</w:t>
            </w:r>
          </w:p>
          <w:p w:rsidR="00D111D1" w:rsidRPr="00CC77F1" w:rsidRDefault="00D111D1" w:rsidP="00D111D1">
            <w:pPr>
              <w:rPr>
                <w:b/>
                <w:bCs/>
                <w:sz w:val="20"/>
                <w:szCs w:val="20"/>
              </w:rPr>
            </w:pPr>
            <w:r w:rsidRPr="00CC77F1">
              <w:rPr>
                <w:b/>
                <w:bCs/>
                <w:sz w:val="20"/>
                <w:szCs w:val="20"/>
              </w:rPr>
              <w:t>Zalecane metody dydaktyczne</w:t>
            </w:r>
          </w:p>
          <w:p w:rsidR="00D111D1" w:rsidRPr="00CC77F1" w:rsidRDefault="00D111D1" w:rsidP="00D111D1">
            <w:pPr>
              <w:rPr>
                <w:b/>
                <w:bCs/>
                <w:sz w:val="20"/>
                <w:szCs w:val="20"/>
              </w:rPr>
            </w:pPr>
            <w:r w:rsidRPr="00CC77F1">
              <w:rPr>
                <w:b/>
                <w:bCs/>
                <w:sz w:val="20"/>
                <w:szCs w:val="20"/>
              </w:rPr>
              <w:lastRenderedPageBreak/>
              <w:t xml:space="preserve">Praktyki zawodowe powinny odbywać się w dni robocze, poza porą nocną. W okresie praktyk zawodowych uczeń podlega obowiązkom wynikającym z regulaminu szkolnego, a ponadto ma obowiązek zastosować się do zasad obowiązujących w przedsiębiorstwie, w którym odbywa praktyki zawodowe. </w:t>
            </w:r>
          </w:p>
          <w:p w:rsidR="00D111D1" w:rsidRPr="00CC77F1" w:rsidRDefault="00D111D1" w:rsidP="00D111D1">
            <w:pPr>
              <w:rPr>
                <w:b/>
                <w:bCs/>
                <w:sz w:val="20"/>
                <w:szCs w:val="20"/>
              </w:rPr>
            </w:pPr>
            <w:r w:rsidRPr="00CC77F1">
              <w:rPr>
                <w:b/>
                <w:bCs/>
                <w:sz w:val="20"/>
                <w:szCs w:val="20"/>
              </w:rPr>
              <w:t>Przedsiębiorstwo, w którym odbywają się praktyki zawodowe, należy zaopatrzyć w program praktyk.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D111D1" w:rsidRPr="00CC77F1" w:rsidRDefault="00D111D1" w:rsidP="00D111D1">
            <w:pPr>
              <w:rPr>
                <w:b/>
                <w:bCs/>
                <w:sz w:val="20"/>
                <w:szCs w:val="20"/>
              </w:rPr>
            </w:pPr>
            <w:r w:rsidRPr="00CC77F1">
              <w:rPr>
                <w:b/>
                <w:bCs/>
                <w:sz w:val="20"/>
                <w:szCs w:val="20"/>
              </w:rPr>
              <w:t>Formy organizacyjne</w:t>
            </w:r>
          </w:p>
          <w:p w:rsidR="00D111D1" w:rsidRPr="00CC77F1" w:rsidRDefault="00D111D1" w:rsidP="00D111D1">
            <w:pPr>
              <w:rPr>
                <w:b/>
                <w:bCs/>
                <w:sz w:val="20"/>
                <w:szCs w:val="20"/>
              </w:rPr>
            </w:pPr>
            <w:r w:rsidRPr="00CC77F1">
              <w:rPr>
                <w:b/>
                <w:bCs/>
                <w:sz w:val="20"/>
                <w:szCs w:val="20"/>
              </w:rPr>
              <w:t>Zajęcia powinny być prowadzone z wykorzystaniem zróżnicowanych form: indywidualnie oraz grupowo. Zajęcia należy prowadzić w grupach do 5 osób lub nawet mniejszych (do 1-osobowych), jeżeli wymaga tego specyfika przedsiębiorstwa.</w:t>
            </w:r>
          </w:p>
        </w:tc>
      </w:tr>
      <w:tr w:rsidR="00D111D1" w:rsidRPr="00CC77F1" w:rsidTr="00CC77F1">
        <w:trPr>
          <w:trHeight w:val="414"/>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lastRenderedPageBreak/>
              <w:t xml:space="preserve">Propozycje kryteriów oceny i metod sprawdzania efektów kształcenia </w:t>
            </w:r>
          </w:p>
          <w:p w:rsidR="00D111D1" w:rsidRPr="00CC77F1" w:rsidRDefault="00D111D1" w:rsidP="00D111D1">
            <w:pPr>
              <w:rPr>
                <w:b/>
                <w:bCs/>
                <w:sz w:val="20"/>
                <w:szCs w:val="20"/>
              </w:rPr>
            </w:pPr>
            <w:r w:rsidRPr="00CC77F1">
              <w:rPr>
                <w:b/>
                <w:bCs/>
                <w:sz w:val="20"/>
                <w:szCs w:val="20"/>
              </w:rPr>
              <w:t>Oceniania umiejętności opanowanych podczas praktyk zawodowych dokonuje opiekun praktyk na podstawie obserwacji wykonywanych przez ucznia zadań oraz sposobu prowadzenia dziennika praktyk zawodowych.</w:t>
            </w:r>
          </w:p>
        </w:tc>
      </w:tr>
      <w:tr w:rsidR="00D111D1" w:rsidRPr="00CC77F1" w:rsidTr="00CC77F1">
        <w:trPr>
          <w:trHeight w:val="414"/>
        </w:trPr>
        <w:tc>
          <w:tcPr>
            <w:tcW w:w="14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11D1" w:rsidRPr="00CC77F1" w:rsidRDefault="00D111D1" w:rsidP="00D111D1">
            <w:pPr>
              <w:rPr>
                <w:b/>
                <w:bCs/>
                <w:sz w:val="20"/>
                <w:szCs w:val="20"/>
              </w:rPr>
            </w:pPr>
            <w:r w:rsidRPr="00CC77F1">
              <w:rPr>
                <w:b/>
                <w:bCs/>
                <w:sz w:val="20"/>
                <w:szCs w:val="20"/>
              </w:rPr>
              <w:t xml:space="preserve">Formy indywidualizacji pracy uczniów uwzględniające: </w:t>
            </w:r>
          </w:p>
          <w:p w:rsidR="00D111D1" w:rsidRPr="00CC77F1" w:rsidRDefault="00D111D1" w:rsidP="00D111D1">
            <w:pPr>
              <w:numPr>
                <w:ilvl w:val="0"/>
                <w:numId w:val="12"/>
              </w:numPr>
              <w:rPr>
                <w:b/>
                <w:bCs/>
                <w:sz w:val="20"/>
                <w:szCs w:val="20"/>
              </w:rPr>
            </w:pPr>
            <w:r w:rsidRPr="00CC77F1">
              <w:rPr>
                <w:b/>
                <w:bCs/>
                <w:sz w:val="20"/>
                <w:szCs w:val="20"/>
              </w:rPr>
              <w:t>dostosowanie warunków, środków, metod i form kształcenia do potrzeb ucznia.</w:t>
            </w:r>
          </w:p>
          <w:p w:rsidR="00D111D1" w:rsidRPr="00CC77F1" w:rsidRDefault="00D111D1" w:rsidP="00D111D1">
            <w:pPr>
              <w:numPr>
                <w:ilvl w:val="0"/>
                <w:numId w:val="12"/>
              </w:numPr>
              <w:rPr>
                <w:b/>
                <w:bCs/>
                <w:sz w:val="20"/>
                <w:szCs w:val="20"/>
              </w:rPr>
            </w:pPr>
            <w:r w:rsidRPr="00CC77F1">
              <w:rPr>
                <w:b/>
                <w:bCs/>
                <w:sz w:val="20"/>
                <w:szCs w:val="20"/>
              </w:rPr>
              <w:t>dostosowanie warunków, środków, metod i form kształcenia do możliwości ucznia.</w:t>
            </w:r>
          </w:p>
        </w:tc>
      </w:tr>
    </w:tbl>
    <w:p w:rsidR="00D111D1" w:rsidRPr="00CC77F1" w:rsidRDefault="00D111D1" w:rsidP="00D111D1">
      <w:pPr>
        <w:rPr>
          <w:b/>
          <w:bCs/>
          <w:sz w:val="20"/>
          <w:szCs w:val="20"/>
        </w:rPr>
      </w:pPr>
    </w:p>
    <w:p w:rsidR="00D111D1" w:rsidRPr="00CC77F1" w:rsidRDefault="00D111D1" w:rsidP="00D111D1">
      <w:pPr>
        <w:rPr>
          <w:b/>
          <w:bCs/>
          <w:sz w:val="20"/>
          <w:szCs w:val="20"/>
        </w:rPr>
      </w:pPr>
    </w:p>
    <w:p w:rsidR="00D111D1" w:rsidRPr="00CC77F1" w:rsidRDefault="00D111D1" w:rsidP="00D111D1">
      <w:pPr>
        <w:rPr>
          <w:b/>
          <w:bCs/>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B162D5" w:rsidRPr="00CC77F1" w:rsidRDefault="00B162D5" w:rsidP="00B162D5">
      <w:pPr>
        <w:rPr>
          <w:sz w:val="20"/>
          <w:szCs w:val="20"/>
        </w:rPr>
      </w:pPr>
    </w:p>
    <w:p w:rsidR="00D111D1" w:rsidRPr="00CC77F1" w:rsidRDefault="00D111D1">
      <w:pPr>
        <w:rPr>
          <w:sz w:val="20"/>
          <w:szCs w:val="20"/>
        </w:rPr>
      </w:pPr>
    </w:p>
    <w:sectPr w:rsidR="00D111D1" w:rsidRPr="00CC77F1" w:rsidSect="00B162D5">
      <w:pgSz w:w="16838" w:h="11906" w:orient="landscape"/>
      <w:pgMar w:top="426" w:right="82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EE"/>
    <w:family w:val="swiss"/>
    <w:pitch w:val="variable"/>
  </w:font>
  <w:font w:name="Helvetica Neue">
    <w:altName w:val="Times New Roman"/>
    <w:charset w:val="EE"/>
    <w:family w:val="swiss"/>
    <w:pitch w:val="variable"/>
  </w:font>
  <w:font w:name="Lucida Grande">
    <w:altName w:val="Courier New"/>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lewytabela"/>
      <w:lvlText w:val=""/>
      <w:lvlJc w:val="left"/>
      <w:pPr>
        <w:tabs>
          <w:tab w:val="num" w:pos="0"/>
        </w:tabs>
        <w:ind w:left="501"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color w:val="000000"/>
        <w:sz w:val="20"/>
        <w:szCs w:val="20"/>
        <w:lang w:val="pl-PL" w:eastAsia="en-U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145" w:hanging="360"/>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86" w:hanging="360"/>
      </w:pPr>
      <w:rPr>
        <w:b/>
        <w:lang w:val="pl-PL"/>
      </w:rPr>
    </w:lvl>
    <w:lvl w:ilvl="1">
      <w:start w:val="1"/>
      <w:numFmt w:val="bullet"/>
      <w:lvlText w:val=""/>
      <w:lvlJc w:val="left"/>
      <w:pPr>
        <w:tabs>
          <w:tab w:val="num" w:pos="0"/>
        </w:tabs>
        <w:ind w:left="1080" w:hanging="360"/>
      </w:pPr>
      <w:rPr>
        <w:rFonts w:ascii="Symbol" w:hAnsi="Symbol" w:cs="Symbol"/>
        <w:b/>
        <w:color w:val="000000"/>
        <w:sz w:val="18"/>
        <w:szCs w:val="18"/>
        <w:lang w:val="pl-PL"/>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Narrow" w:hAnsi="Arial Narrow" w:cs="Calibri"/>
        <w:iCs/>
        <w:color w:val="000000"/>
      </w:rPr>
    </w:lvl>
  </w:abstractNum>
  <w:abstractNum w:abstractNumId="7" w15:restartNumberingAfterBreak="0">
    <w:nsid w:val="00000008"/>
    <w:multiLevelType w:val="multilevel"/>
    <w:tmpl w:val="00000008"/>
    <w:name w:val="WW8Num8"/>
    <w:lvl w:ilvl="0">
      <w:start w:val="6"/>
      <w:numFmt w:val="decimal"/>
      <w:lvlText w:val="%1."/>
      <w:lvlJc w:val="left"/>
      <w:pPr>
        <w:tabs>
          <w:tab w:val="num" w:pos="360"/>
        </w:tabs>
        <w:ind w:left="720" w:hanging="360"/>
      </w:pPr>
      <w:rPr>
        <w:rFonts w:ascii="Arial Narrow" w:hAnsi="Arial Narrow" w:cs="Calibri"/>
        <w:b/>
        <w:color w:val="000000"/>
        <w:szCs w:val="22"/>
        <w:lang w:val="pl-PL"/>
      </w:rPr>
    </w:lvl>
    <w:lvl w:ilvl="1">
      <w:start w:val="1"/>
      <w:numFmt w:val="decimal"/>
      <w:lvlText w:val="%1.%2."/>
      <w:lvlJc w:val="left"/>
      <w:pPr>
        <w:tabs>
          <w:tab w:val="num" w:pos="360"/>
        </w:tabs>
        <w:ind w:left="720" w:hanging="360"/>
      </w:pPr>
      <w:rPr>
        <w:rFonts w:ascii="Arial Narrow" w:hAnsi="Arial Narrow" w:cs="Calibri"/>
        <w:b/>
        <w:color w:val="000000"/>
        <w:szCs w:val="22"/>
        <w:lang w:val="pl-PL"/>
      </w:rPr>
    </w:lvl>
    <w:lvl w:ilvl="2">
      <w:start w:val="1"/>
      <w:numFmt w:val="decimal"/>
      <w:lvlText w:val="%1.%2.%3."/>
      <w:lvlJc w:val="left"/>
      <w:pPr>
        <w:tabs>
          <w:tab w:val="num" w:pos="360"/>
        </w:tabs>
        <w:ind w:left="1080" w:hanging="720"/>
      </w:pPr>
      <w:rPr>
        <w:rFonts w:ascii="Arial Narrow" w:hAnsi="Arial Narrow" w:cs="Calibri"/>
        <w:b/>
        <w:color w:val="000000"/>
        <w:szCs w:val="22"/>
        <w:lang w:val="pl-PL"/>
      </w:rPr>
    </w:lvl>
    <w:lvl w:ilvl="3">
      <w:start w:val="1"/>
      <w:numFmt w:val="decimal"/>
      <w:lvlText w:val="%1.%2.%3.%4."/>
      <w:lvlJc w:val="left"/>
      <w:pPr>
        <w:tabs>
          <w:tab w:val="num" w:pos="360"/>
        </w:tabs>
        <w:ind w:left="1080" w:hanging="720"/>
      </w:pPr>
      <w:rPr>
        <w:rFonts w:ascii="Arial Narrow" w:hAnsi="Arial Narrow" w:cs="Calibri"/>
        <w:b/>
        <w:color w:val="000000"/>
        <w:szCs w:val="22"/>
        <w:lang w:val="pl-PL"/>
      </w:rPr>
    </w:lvl>
    <w:lvl w:ilvl="4">
      <w:start w:val="1"/>
      <w:numFmt w:val="decimal"/>
      <w:lvlText w:val="%1.%2.%3.%4.%5."/>
      <w:lvlJc w:val="left"/>
      <w:pPr>
        <w:tabs>
          <w:tab w:val="num" w:pos="360"/>
        </w:tabs>
        <w:ind w:left="1080" w:hanging="720"/>
      </w:pPr>
      <w:rPr>
        <w:rFonts w:ascii="Arial Narrow" w:hAnsi="Arial Narrow" w:cs="Calibri"/>
        <w:b/>
        <w:color w:val="000000"/>
        <w:szCs w:val="22"/>
        <w:lang w:val="pl-PL"/>
      </w:rPr>
    </w:lvl>
    <w:lvl w:ilvl="5">
      <w:start w:val="1"/>
      <w:numFmt w:val="decimal"/>
      <w:lvlText w:val="%1.%2.%3.%4.%5.%6."/>
      <w:lvlJc w:val="left"/>
      <w:pPr>
        <w:tabs>
          <w:tab w:val="num" w:pos="360"/>
        </w:tabs>
        <w:ind w:left="1440" w:hanging="1080"/>
      </w:pPr>
      <w:rPr>
        <w:rFonts w:ascii="Arial Narrow" w:hAnsi="Arial Narrow" w:cs="Calibri"/>
        <w:b/>
        <w:color w:val="000000"/>
        <w:szCs w:val="22"/>
        <w:lang w:val="pl-PL"/>
      </w:rPr>
    </w:lvl>
    <w:lvl w:ilvl="6">
      <w:start w:val="1"/>
      <w:numFmt w:val="decimal"/>
      <w:lvlText w:val="%1.%2.%3.%4.%5.%6.%7."/>
      <w:lvlJc w:val="left"/>
      <w:pPr>
        <w:tabs>
          <w:tab w:val="num" w:pos="360"/>
        </w:tabs>
        <w:ind w:left="1440" w:hanging="1080"/>
      </w:pPr>
      <w:rPr>
        <w:rFonts w:ascii="Arial Narrow" w:hAnsi="Arial Narrow" w:cs="Calibri"/>
        <w:b/>
        <w:color w:val="000000"/>
        <w:szCs w:val="22"/>
        <w:lang w:val="pl-PL"/>
      </w:rPr>
    </w:lvl>
    <w:lvl w:ilvl="7">
      <w:start w:val="1"/>
      <w:numFmt w:val="decimal"/>
      <w:lvlText w:val="%1.%2.%3.%4.%5.%6.%7.%8."/>
      <w:lvlJc w:val="left"/>
      <w:pPr>
        <w:tabs>
          <w:tab w:val="num" w:pos="360"/>
        </w:tabs>
        <w:ind w:left="1800" w:hanging="1440"/>
      </w:pPr>
      <w:rPr>
        <w:rFonts w:ascii="Arial Narrow" w:hAnsi="Arial Narrow" w:cs="Calibri"/>
        <w:b/>
        <w:color w:val="000000"/>
        <w:szCs w:val="22"/>
        <w:lang w:val="pl-PL"/>
      </w:rPr>
    </w:lvl>
    <w:lvl w:ilvl="8">
      <w:start w:val="1"/>
      <w:numFmt w:val="decimal"/>
      <w:lvlText w:val="%1.%2.%3.%4.%5.%6.%7.%8.%9."/>
      <w:lvlJc w:val="left"/>
      <w:pPr>
        <w:tabs>
          <w:tab w:val="num" w:pos="360"/>
        </w:tabs>
        <w:ind w:left="1800" w:hanging="1440"/>
      </w:pPr>
      <w:rPr>
        <w:rFonts w:ascii="Arial Narrow" w:hAnsi="Arial Narrow" w:cs="Calibri"/>
        <w:b/>
        <w:color w:val="000000"/>
        <w:szCs w:val="22"/>
        <w:lang w:val="pl-PL"/>
      </w:rPr>
    </w:lvl>
  </w:abstractNum>
  <w:abstractNum w:abstractNumId="8" w15:restartNumberingAfterBreak="0">
    <w:nsid w:val="00000009"/>
    <w:multiLevelType w:val="multilevel"/>
    <w:tmpl w:val="00000009"/>
    <w:name w:val="WW8Num9"/>
    <w:lvl w:ilvl="0">
      <w:start w:val="7"/>
      <w:numFmt w:val="decimal"/>
      <w:lvlText w:val="%1."/>
      <w:lvlJc w:val="left"/>
      <w:pPr>
        <w:tabs>
          <w:tab w:val="num" w:pos="0"/>
        </w:tabs>
        <w:ind w:left="360" w:hanging="360"/>
      </w:pPr>
      <w:rPr>
        <w:rFonts w:ascii="Arial Narrow" w:hAnsi="Arial Narrow" w:cs="Calibri"/>
        <w:b/>
        <w:bCs/>
        <w:color w:val="000000"/>
        <w:szCs w:val="22"/>
        <w:lang w:val="pl-PL"/>
      </w:rPr>
    </w:lvl>
    <w:lvl w:ilvl="1">
      <w:start w:val="1"/>
      <w:numFmt w:val="decimal"/>
      <w:lvlText w:val="%1.%2."/>
      <w:lvlJc w:val="left"/>
      <w:pPr>
        <w:tabs>
          <w:tab w:val="num" w:pos="0"/>
        </w:tabs>
        <w:ind w:left="1080" w:hanging="360"/>
      </w:pPr>
      <w:rPr>
        <w:rFonts w:ascii="Arial Narrow" w:hAnsi="Arial Narrow" w:cs="Calibri"/>
        <w:b/>
        <w:bCs/>
        <w:color w:val="000000"/>
        <w:szCs w:val="22"/>
        <w:lang w:val="pl-PL"/>
      </w:rPr>
    </w:lvl>
    <w:lvl w:ilvl="2">
      <w:start w:val="1"/>
      <w:numFmt w:val="decimal"/>
      <w:lvlText w:val="%1.%2.%3."/>
      <w:lvlJc w:val="left"/>
      <w:pPr>
        <w:tabs>
          <w:tab w:val="num" w:pos="0"/>
        </w:tabs>
        <w:ind w:left="2160" w:hanging="720"/>
      </w:pPr>
      <w:rPr>
        <w:rFonts w:ascii="Arial Narrow" w:hAnsi="Arial Narrow" w:cs="Calibri"/>
        <w:b/>
        <w:bCs/>
        <w:color w:val="000000"/>
        <w:szCs w:val="22"/>
        <w:lang w:val="pl-PL"/>
      </w:rPr>
    </w:lvl>
    <w:lvl w:ilvl="3">
      <w:start w:val="1"/>
      <w:numFmt w:val="decimal"/>
      <w:lvlText w:val="%1.%2.%3.%4."/>
      <w:lvlJc w:val="left"/>
      <w:pPr>
        <w:tabs>
          <w:tab w:val="num" w:pos="0"/>
        </w:tabs>
        <w:ind w:left="2880" w:hanging="720"/>
      </w:pPr>
      <w:rPr>
        <w:rFonts w:ascii="Arial Narrow" w:hAnsi="Arial Narrow" w:cs="Calibri"/>
        <w:b/>
        <w:bCs/>
        <w:color w:val="000000"/>
        <w:szCs w:val="22"/>
        <w:lang w:val="pl-PL"/>
      </w:rPr>
    </w:lvl>
    <w:lvl w:ilvl="4">
      <w:start w:val="1"/>
      <w:numFmt w:val="decimal"/>
      <w:lvlText w:val="%1.%2.%3.%4.%5."/>
      <w:lvlJc w:val="left"/>
      <w:pPr>
        <w:tabs>
          <w:tab w:val="num" w:pos="0"/>
        </w:tabs>
        <w:ind w:left="3600" w:hanging="720"/>
      </w:pPr>
      <w:rPr>
        <w:rFonts w:ascii="Arial Narrow" w:hAnsi="Arial Narrow" w:cs="Calibri"/>
        <w:b/>
        <w:bCs/>
        <w:color w:val="000000"/>
        <w:szCs w:val="22"/>
        <w:lang w:val="pl-PL"/>
      </w:rPr>
    </w:lvl>
    <w:lvl w:ilvl="5">
      <w:start w:val="1"/>
      <w:numFmt w:val="decimal"/>
      <w:lvlText w:val="%1.%2.%3.%4.%5.%6."/>
      <w:lvlJc w:val="left"/>
      <w:pPr>
        <w:tabs>
          <w:tab w:val="num" w:pos="0"/>
        </w:tabs>
        <w:ind w:left="4680" w:hanging="1080"/>
      </w:pPr>
      <w:rPr>
        <w:rFonts w:ascii="Arial Narrow" w:hAnsi="Arial Narrow" w:cs="Calibri"/>
        <w:b/>
        <w:bCs/>
        <w:color w:val="000000"/>
        <w:szCs w:val="22"/>
        <w:lang w:val="pl-PL"/>
      </w:rPr>
    </w:lvl>
    <w:lvl w:ilvl="6">
      <w:start w:val="1"/>
      <w:numFmt w:val="decimal"/>
      <w:lvlText w:val="%1.%2.%3.%4.%5.%6.%7."/>
      <w:lvlJc w:val="left"/>
      <w:pPr>
        <w:tabs>
          <w:tab w:val="num" w:pos="0"/>
        </w:tabs>
        <w:ind w:left="5400" w:hanging="1080"/>
      </w:pPr>
      <w:rPr>
        <w:rFonts w:ascii="Arial Narrow" w:hAnsi="Arial Narrow" w:cs="Calibri"/>
        <w:b/>
        <w:bCs/>
        <w:color w:val="000000"/>
        <w:szCs w:val="22"/>
        <w:lang w:val="pl-PL"/>
      </w:rPr>
    </w:lvl>
    <w:lvl w:ilvl="7">
      <w:start w:val="1"/>
      <w:numFmt w:val="decimal"/>
      <w:lvlText w:val="%1.%2.%3.%4.%5.%6.%7.%8."/>
      <w:lvlJc w:val="left"/>
      <w:pPr>
        <w:tabs>
          <w:tab w:val="num" w:pos="0"/>
        </w:tabs>
        <w:ind w:left="6480" w:hanging="1440"/>
      </w:pPr>
      <w:rPr>
        <w:rFonts w:ascii="Arial Narrow" w:hAnsi="Arial Narrow" w:cs="Calibri"/>
        <w:b/>
        <w:bCs/>
        <w:color w:val="000000"/>
        <w:szCs w:val="22"/>
        <w:lang w:val="pl-PL"/>
      </w:rPr>
    </w:lvl>
    <w:lvl w:ilvl="8">
      <w:start w:val="1"/>
      <w:numFmt w:val="decimal"/>
      <w:lvlText w:val="%1.%2.%3.%4.%5.%6.%7.%8.%9."/>
      <w:lvlJc w:val="left"/>
      <w:pPr>
        <w:tabs>
          <w:tab w:val="num" w:pos="0"/>
        </w:tabs>
        <w:ind w:left="7200" w:hanging="1440"/>
      </w:pPr>
      <w:rPr>
        <w:rFonts w:ascii="Arial Narrow" w:hAnsi="Arial Narrow" w:cs="Calibri"/>
        <w:b/>
        <w:bCs/>
        <w:color w:val="000000"/>
        <w:szCs w:val="22"/>
        <w:lang w:val="pl-PL"/>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Narrow" w:hAnsi="Arial Narrow" w:cs="Calibri"/>
        <w:color w:val="000000"/>
        <w:lang w:val="pl-PL"/>
      </w:rPr>
    </w:lvl>
  </w:abstractNum>
  <w:abstractNum w:abstractNumId="10" w15:restartNumberingAfterBreak="0">
    <w:nsid w:val="0000000B"/>
    <w:multiLevelType w:val="multilevel"/>
    <w:tmpl w:val="0000000B"/>
    <w:name w:val="WW8Num11"/>
    <w:lvl w:ilvl="0">
      <w:start w:val="8"/>
      <w:numFmt w:val="decimal"/>
      <w:lvlText w:val="%1."/>
      <w:lvlJc w:val="left"/>
      <w:pPr>
        <w:tabs>
          <w:tab w:val="num" w:pos="0"/>
        </w:tabs>
        <w:ind w:left="360" w:hanging="360"/>
      </w:pPr>
      <w:rPr>
        <w:rFonts w:ascii="Arial Narrow" w:eastAsia="Calibri" w:hAnsi="Arial Narrow" w:cs="Arial Narrow"/>
        <w:lang w:val="pl-PL"/>
      </w:rPr>
    </w:lvl>
    <w:lvl w:ilvl="1">
      <w:start w:val="1"/>
      <w:numFmt w:val="decimal"/>
      <w:lvlText w:val="%1.%2."/>
      <w:lvlJc w:val="left"/>
      <w:pPr>
        <w:tabs>
          <w:tab w:val="num" w:pos="0"/>
        </w:tabs>
        <w:ind w:left="360" w:hanging="360"/>
      </w:pPr>
      <w:rPr>
        <w:rFonts w:ascii="Arial Narrow" w:eastAsia="Calibri" w:hAnsi="Arial Narrow" w:cs="Arial Narrow"/>
        <w:lang w:val="pl-PL"/>
      </w:rPr>
    </w:lvl>
    <w:lvl w:ilvl="2">
      <w:start w:val="1"/>
      <w:numFmt w:val="decimal"/>
      <w:lvlText w:val="%1.%2.%3."/>
      <w:lvlJc w:val="left"/>
      <w:pPr>
        <w:tabs>
          <w:tab w:val="num" w:pos="0"/>
        </w:tabs>
        <w:ind w:left="720" w:hanging="720"/>
      </w:pPr>
      <w:rPr>
        <w:rFonts w:ascii="Arial Narrow" w:eastAsia="Calibri" w:hAnsi="Arial Narrow" w:cs="Arial Narrow"/>
        <w:lang w:val="pl-PL"/>
      </w:rPr>
    </w:lvl>
    <w:lvl w:ilvl="3">
      <w:start w:val="1"/>
      <w:numFmt w:val="decimal"/>
      <w:lvlText w:val="%1.%2.%3.%4."/>
      <w:lvlJc w:val="left"/>
      <w:pPr>
        <w:tabs>
          <w:tab w:val="num" w:pos="0"/>
        </w:tabs>
        <w:ind w:left="720" w:hanging="720"/>
      </w:pPr>
      <w:rPr>
        <w:rFonts w:ascii="Arial Narrow" w:eastAsia="Calibri" w:hAnsi="Arial Narrow" w:cs="Arial Narrow"/>
        <w:lang w:val="pl-PL"/>
      </w:rPr>
    </w:lvl>
    <w:lvl w:ilvl="4">
      <w:start w:val="1"/>
      <w:numFmt w:val="decimal"/>
      <w:lvlText w:val="%1.%2.%3.%4.%5."/>
      <w:lvlJc w:val="left"/>
      <w:pPr>
        <w:tabs>
          <w:tab w:val="num" w:pos="0"/>
        </w:tabs>
        <w:ind w:left="720" w:hanging="720"/>
      </w:pPr>
      <w:rPr>
        <w:rFonts w:ascii="Arial Narrow" w:eastAsia="Calibri" w:hAnsi="Arial Narrow" w:cs="Arial Narrow"/>
        <w:lang w:val="pl-PL"/>
      </w:rPr>
    </w:lvl>
    <w:lvl w:ilvl="5">
      <w:start w:val="1"/>
      <w:numFmt w:val="decimal"/>
      <w:lvlText w:val="%1.%2.%3.%4.%5.%6."/>
      <w:lvlJc w:val="left"/>
      <w:pPr>
        <w:tabs>
          <w:tab w:val="num" w:pos="0"/>
        </w:tabs>
        <w:ind w:left="1080" w:hanging="1080"/>
      </w:pPr>
      <w:rPr>
        <w:rFonts w:ascii="Arial Narrow" w:eastAsia="Calibri" w:hAnsi="Arial Narrow" w:cs="Arial Narrow"/>
        <w:lang w:val="pl-PL"/>
      </w:rPr>
    </w:lvl>
    <w:lvl w:ilvl="6">
      <w:start w:val="1"/>
      <w:numFmt w:val="decimal"/>
      <w:lvlText w:val="%1.%2.%3.%4.%5.%6.%7."/>
      <w:lvlJc w:val="left"/>
      <w:pPr>
        <w:tabs>
          <w:tab w:val="num" w:pos="0"/>
        </w:tabs>
        <w:ind w:left="1080" w:hanging="1080"/>
      </w:pPr>
      <w:rPr>
        <w:rFonts w:ascii="Arial Narrow" w:eastAsia="Calibri" w:hAnsi="Arial Narrow" w:cs="Arial Narrow"/>
        <w:lang w:val="pl-PL"/>
      </w:rPr>
    </w:lvl>
    <w:lvl w:ilvl="7">
      <w:start w:val="1"/>
      <w:numFmt w:val="decimal"/>
      <w:lvlText w:val="%1.%2.%3.%4.%5.%6.%7.%8."/>
      <w:lvlJc w:val="left"/>
      <w:pPr>
        <w:tabs>
          <w:tab w:val="num" w:pos="0"/>
        </w:tabs>
        <w:ind w:left="1080" w:hanging="1080"/>
      </w:pPr>
      <w:rPr>
        <w:rFonts w:ascii="Arial Narrow" w:eastAsia="Calibri" w:hAnsi="Arial Narrow" w:cs="Arial Narrow"/>
        <w:lang w:val="pl-PL"/>
      </w:rPr>
    </w:lvl>
    <w:lvl w:ilvl="8">
      <w:start w:val="1"/>
      <w:numFmt w:val="decimal"/>
      <w:lvlText w:val="%1.%2.%3.%4.%5.%6.%7.%8.%9."/>
      <w:lvlJc w:val="left"/>
      <w:pPr>
        <w:tabs>
          <w:tab w:val="num" w:pos="0"/>
        </w:tabs>
        <w:ind w:left="1440" w:hanging="1440"/>
      </w:pPr>
      <w:rPr>
        <w:rFonts w:ascii="Arial Narrow" w:eastAsia="Calibri" w:hAnsi="Arial Narrow" w:cs="Arial Narrow"/>
        <w:lang w:val="pl-PL"/>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Arial" w:hAnsi="Arial" w:cs="Arial"/>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86" w:hanging="360"/>
      </w:pPr>
      <w:rPr>
        <w:rFonts w:ascii="Arial Narrow" w:hAnsi="Arial Narrow" w:cs="Calibri"/>
        <w:b/>
        <w:color w:val="000000"/>
        <w:sz w:val="24"/>
        <w:szCs w:val="24"/>
        <w:lang w:val="pl-PL"/>
      </w:rPr>
    </w:lvl>
    <w:lvl w:ilvl="1">
      <w:start w:val="1"/>
      <w:numFmt w:val="decimal"/>
      <w:lvlText w:val="3.%2."/>
      <w:lvlJc w:val="left"/>
      <w:pPr>
        <w:tabs>
          <w:tab w:val="num" w:pos="0"/>
        </w:tabs>
        <w:ind w:left="1080" w:hanging="360"/>
      </w:pPr>
      <w:rPr>
        <w:b/>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Arial" w:hAnsi="Arial" w:cs="Arial"/>
        <w:color w:val="000000"/>
        <w:sz w:val="20"/>
        <w:szCs w:val="20"/>
      </w:rPr>
    </w:lvl>
    <w:lvl w:ilvl="1">
      <w:start w:val="1"/>
      <w:numFmt w:val="decimal"/>
      <w:lvlText w:val="%2."/>
      <w:lvlJc w:val="left"/>
      <w:pPr>
        <w:tabs>
          <w:tab w:val="num" w:pos="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D5"/>
    <w:rsid w:val="00396453"/>
    <w:rsid w:val="00B162D5"/>
    <w:rsid w:val="00CC77F1"/>
    <w:rsid w:val="00D111D1"/>
    <w:rsid w:val="00FE3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EA277-AB6A-4CB0-A149-481C5AD8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162D5"/>
    <w:pPr>
      <w:widowControl w:val="0"/>
      <w:numPr>
        <w:numId w:val="1"/>
      </w:numPr>
      <w:suppressAutoHyphens/>
      <w:spacing w:before="360" w:after="120" w:line="240" w:lineRule="auto"/>
      <w:ind w:left="425" w:hanging="425"/>
      <w:outlineLvl w:val="0"/>
    </w:pPr>
    <w:rPr>
      <w:rFonts w:ascii="Calibri" w:eastAsia="Times New Roman" w:hAnsi="Calibri" w:cs="Calibri"/>
      <w:b/>
      <w:bCs/>
      <w:kern w:val="2"/>
      <w:sz w:val="24"/>
      <w:szCs w:val="32"/>
      <w:lang w:eastAsia="zh-CN"/>
    </w:rPr>
  </w:style>
  <w:style w:type="paragraph" w:styleId="Nagwek2">
    <w:name w:val="heading 2"/>
    <w:basedOn w:val="Normalny"/>
    <w:next w:val="Normalny"/>
    <w:link w:val="Nagwek2Znak"/>
    <w:qFormat/>
    <w:rsid w:val="00B162D5"/>
    <w:pPr>
      <w:keepNext/>
      <w:numPr>
        <w:ilvl w:val="1"/>
        <w:numId w:val="1"/>
      </w:numPr>
      <w:suppressAutoHyphens/>
      <w:spacing w:after="0" w:line="240" w:lineRule="auto"/>
      <w:outlineLvl w:val="1"/>
    </w:pPr>
    <w:rPr>
      <w:rFonts w:ascii="Arial Narrow" w:eastAsia="Calibri" w:hAnsi="Arial Narrow" w:cs="Arial Narrow"/>
      <w:b/>
      <w:sz w:val="20"/>
      <w:szCs w:val="20"/>
      <w:lang w:eastAsia="zh-CN"/>
    </w:rPr>
  </w:style>
  <w:style w:type="paragraph" w:styleId="Nagwek3">
    <w:name w:val="heading 3"/>
    <w:basedOn w:val="Normalny"/>
    <w:next w:val="Normalny"/>
    <w:link w:val="Nagwek3Znak"/>
    <w:qFormat/>
    <w:rsid w:val="00B162D5"/>
    <w:pPr>
      <w:keepNext/>
      <w:numPr>
        <w:ilvl w:val="2"/>
        <w:numId w:val="1"/>
      </w:numPr>
      <w:suppressAutoHyphens/>
      <w:spacing w:after="0" w:line="240" w:lineRule="auto"/>
      <w:outlineLvl w:val="2"/>
    </w:pPr>
    <w:rPr>
      <w:rFonts w:ascii="Calibri" w:eastAsia="Times New Roman" w:hAnsi="Calibri" w:cs="Vrinda"/>
      <w:b/>
      <w:bCs/>
      <w:szCs w:val="26"/>
      <w:lang w:eastAsia="zh-CN" w:bidi="as-IN"/>
    </w:rPr>
  </w:style>
  <w:style w:type="paragraph" w:styleId="Nagwek4">
    <w:name w:val="heading 4"/>
    <w:basedOn w:val="Normalny"/>
    <w:next w:val="Normalny"/>
    <w:link w:val="Nagwek4Znak"/>
    <w:qFormat/>
    <w:rsid w:val="00B162D5"/>
    <w:pPr>
      <w:keepNext/>
      <w:numPr>
        <w:ilvl w:val="3"/>
        <w:numId w:val="1"/>
      </w:numPr>
      <w:suppressAutoHyphens/>
      <w:spacing w:before="240" w:after="60" w:line="240" w:lineRule="auto"/>
      <w:outlineLvl w:val="3"/>
    </w:pPr>
    <w:rPr>
      <w:rFonts w:ascii="Calibri" w:eastAsia="Times New Roman" w:hAnsi="Calibri" w:cs="Calibri"/>
      <w:b/>
      <w:bCs/>
      <w:sz w:val="28"/>
      <w:szCs w:val="28"/>
      <w:lang w:eastAsia="zh-CN"/>
    </w:rPr>
  </w:style>
  <w:style w:type="paragraph" w:styleId="Nagwek5">
    <w:name w:val="heading 5"/>
    <w:basedOn w:val="Normalny"/>
    <w:next w:val="Normalny"/>
    <w:link w:val="Nagwek5Znak"/>
    <w:qFormat/>
    <w:rsid w:val="00B162D5"/>
    <w:pPr>
      <w:pageBreakBefore/>
      <w:widowControl w:val="0"/>
      <w:numPr>
        <w:ilvl w:val="4"/>
        <w:numId w:val="1"/>
      </w:numPr>
      <w:suppressAutoHyphens/>
      <w:spacing w:after="60" w:line="240" w:lineRule="auto"/>
      <w:outlineLvl w:val="4"/>
    </w:pPr>
    <w:rPr>
      <w:rFonts w:ascii="Calibri" w:eastAsia="Times New Roman" w:hAnsi="Calibri" w:cs="Calibri"/>
      <w:b/>
      <w:lang w:eastAsia="zh-CN"/>
    </w:rPr>
  </w:style>
  <w:style w:type="paragraph" w:styleId="Nagwek6">
    <w:name w:val="heading 6"/>
    <w:basedOn w:val="Normalny"/>
    <w:next w:val="Normalny"/>
    <w:link w:val="Nagwek6Znak"/>
    <w:qFormat/>
    <w:rsid w:val="00B162D5"/>
    <w:pPr>
      <w:keepNext/>
      <w:keepLines/>
      <w:numPr>
        <w:ilvl w:val="5"/>
        <w:numId w:val="1"/>
      </w:numPr>
      <w:suppressAutoHyphens/>
      <w:spacing w:before="200" w:after="0" w:line="276" w:lineRule="auto"/>
      <w:outlineLvl w:val="5"/>
    </w:pPr>
    <w:rPr>
      <w:rFonts w:ascii="Cambria" w:eastAsia="Times New Roman" w:hAnsi="Cambria" w:cs="Cambria"/>
      <w:i/>
      <w:iCs/>
      <w:color w:val="243F60"/>
      <w:lang w:eastAsia="zh-CN"/>
    </w:rPr>
  </w:style>
  <w:style w:type="paragraph" w:styleId="Nagwek7">
    <w:name w:val="heading 7"/>
    <w:basedOn w:val="Normalny"/>
    <w:next w:val="Normalny"/>
    <w:link w:val="Nagwek7Znak"/>
    <w:qFormat/>
    <w:rsid w:val="00B162D5"/>
    <w:pPr>
      <w:keepNext/>
      <w:keepLines/>
      <w:numPr>
        <w:ilvl w:val="6"/>
        <w:numId w:val="1"/>
      </w:numPr>
      <w:suppressAutoHyphens/>
      <w:spacing w:before="200" w:after="0" w:line="276" w:lineRule="auto"/>
      <w:outlineLvl w:val="6"/>
    </w:pPr>
    <w:rPr>
      <w:rFonts w:ascii="Cambria" w:eastAsia="Times New Roman" w:hAnsi="Cambria" w:cs="Cambria"/>
      <w:i/>
      <w:iCs/>
      <w:color w:val="404040"/>
      <w:sz w:val="20"/>
      <w:szCs w:val="20"/>
      <w:lang w:eastAsia="zh-CN"/>
    </w:rPr>
  </w:style>
  <w:style w:type="paragraph" w:styleId="Nagwek8">
    <w:name w:val="heading 8"/>
    <w:basedOn w:val="Normalny"/>
    <w:next w:val="Normalny"/>
    <w:link w:val="Nagwek8Znak"/>
    <w:qFormat/>
    <w:rsid w:val="00B162D5"/>
    <w:pPr>
      <w:keepNext/>
      <w:keepLines/>
      <w:numPr>
        <w:ilvl w:val="7"/>
        <w:numId w:val="1"/>
      </w:numPr>
      <w:suppressAutoHyphens/>
      <w:spacing w:before="200" w:after="0" w:line="276" w:lineRule="auto"/>
      <w:outlineLvl w:val="7"/>
    </w:pPr>
    <w:rPr>
      <w:rFonts w:ascii="Cambria" w:eastAsia="Times New Roman" w:hAnsi="Cambria" w:cs="Cambria"/>
      <w:color w:val="404040"/>
      <w:sz w:val="20"/>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62D5"/>
    <w:rPr>
      <w:rFonts w:ascii="Calibri" w:eastAsia="Times New Roman" w:hAnsi="Calibri" w:cs="Calibri"/>
      <w:b/>
      <w:bCs/>
      <w:kern w:val="2"/>
      <w:sz w:val="24"/>
      <w:szCs w:val="32"/>
      <w:lang w:eastAsia="zh-CN"/>
    </w:rPr>
  </w:style>
  <w:style w:type="character" w:customStyle="1" w:styleId="Nagwek2Znak">
    <w:name w:val="Nagłówek 2 Znak"/>
    <w:basedOn w:val="Domylnaczcionkaakapitu"/>
    <w:link w:val="Nagwek2"/>
    <w:rsid w:val="00B162D5"/>
    <w:rPr>
      <w:rFonts w:ascii="Arial Narrow" w:eastAsia="Calibri" w:hAnsi="Arial Narrow" w:cs="Arial Narrow"/>
      <w:b/>
      <w:sz w:val="20"/>
      <w:szCs w:val="20"/>
      <w:lang w:eastAsia="zh-CN"/>
    </w:rPr>
  </w:style>
  <w:style w:type="character" w:customStyle="1" w:styleId="Nagwek3Znak">
    <w:name w:val="Nagłówek 3 Znak"/>
    <w:basedOn w:val="Domylnaczcionkaakapitu"/>
    <w:link w:val="Nagwek3"/>
    <w:rsid w:val="00B162D5"/>
    <w:rPr>
      <w:rFonts w:ascii="Calibri" w:eastAsia="Times New Roman" w:hAnsi="Calibri" w:cs="Vrinda"/>
      <w:b/>
      <w:bCs/>
      <w:szCs w:val="26"/>
      <w:lang w:eastAsia="zh-CN" w:bidi="as-IN"/>
    </w:rPr>
  </w:style>
  <w:style w:type="character" w:customStyle="1" w:styleId="Nagwek4Znak">
    <w:name w:val="Nagłówek 4 Znak"/>
    <w:basedOn w:val="Domylnaczcionkaakapitu"/>
    <w:link w:val="Nagwek4"/>
    <w:rsid w:val="00B162D5"/>
    <w:rPr>
      <w:rFonts w:ascii="Calibri" w:eastAsia="Times New Roman" w:hAnsi="Calibri" w:cs="Calibri"/>
      <w:b/>
      <w:bCs/>
      <w:sz w:val="28"/>
      <w:szCs w:val="28"/>
      <w:lang w:eastAsia="zh-CN"/>
    </w:rPr>
  </w:style>
  <w:style w:type="character" w:customStyle="1" w:styleId="Nagwek5Znak">
    <w:name w:val="Nagłówek 5 Znak"/>
    <w:basedOn w:val="Domylnaczcionkaakapitu"/>
    <w:link w:val="Nagwek5"/>
    <w:rsid w:val="00B162D5"/>
    <w:rPr>
      <w:rFonts w:ascii="Calibri" w:eastAsia="Times New Roman" w:hAnsi="Calibri" w:cs="Calibri"/>
      <w:b/>
      <w:lang w:eastAsia="zh-CN"/>
    </w:rPr>
  </w:style>
  <w:style w:type="character" w:customStyle="1" w:styleId="Nagwek6Znak">
    <w:name w:val="Nagłówek 6 Znak"/>
    <w:basedOn w:val="Domylnaczcionkaakapitu"/>
    <w:link w:val="Nagwek6"/>
    <w:rsid w:val="00B162D5"/>
    <w:rPr>
      <w:rFonts w:ascii="Cambria" w:eastAsia="Times New Roman" w:hAnsi="Cambria" w:cs="Cambria"/>
      <w:i/>
      <w:iCs/>
      <w:color w:val="243F60"/>
      <w:lang w:eastAsia="zh-CN"/>
    </w:rPr>
  </w:style>
  <w:style w:type="character" w:customStyle="1" w:styleId="Nagwek7Znak">
    <w:name w:val="Nagłówek 7 Znak"/>
    <w:basedOn w:val="Domylnaczcionkaakapitu"/>
    <w:link w:val="Nagwek7"/>
    <w:rsid w:val="00B162D5"/>
    <w:rPr>
      <w:rFonts w:ascii="Cambria" w:eastAsia="Times New Roman" w:hAnsi="Cambria" w:cs="Cambria"/>
      <w:i/>
      <w:iCs/>
      <w:color w:val="404040"/>
      <w:sz w:val="20"/>
      <w:szCs w:val="20"/>
      <w:lang w:eastAsia="zh-CN"/>
    </w:rPr>
  </w:style>
  <w:style w:type="character" w:customStyle="1" w:styleId="Nagwek8Znak">
    <w:name w:val="Nagłówek 8 Znak"/>
    <w:basedOn w:val="Domylnaczcionkaakapitu"/>
    <w:link w:val="Nagwek8"/>
    <w:rsid w:val="00B162D5"/>
    <w:rPr>
      <w:rFonts w:ascii="Cambria" w:eastAsia="Times New Roman" w:hAnsi="Cambria" w:cs="Cambria"/>
      <w:color w:val="404040"/>
      <w:sz w:val="20"/>
      <w:szCs w:val="20"/>
      <w:lang w:eastAsia="zh-CN"/>
    </w:rPr>
  </w:style>
  <w:style w:type="character" w:customStyle="1" w:styleId="WW8Num1z0">
    <w:name w:val="WW8Num1z0"/>
    <w:rsid w:val="00B162D5"/>
  </w:style>
  <w:style w:type="character" w:customStyle="1" w:styleId="WW8Num1z1">
    <w:name w:val="WW8Num1z1"/>
    <w:rsid w:val="00B162D5"/>
  </w:style>
  <w:style w:type="character" w:customStyle="1" w:styleId="WW8Num1z2">
    <w:name w:val="WW8Num1z2"/>
    <w:rsid w:val="00B162D5"/>
  </w:style>
  <w:style w:type="character" w:customStyle="1" w:styleId="WW8Num1z3">
    <w:name w:val="WW8Num1z3"/>
    <w:rsid w:val="00B162D5"/>
  </w:style>
  <w:style w:type="character" w:customStyle="1" w:styleId="WW8Num1z4">
    <w:name w:val="WW8Num1z4"/>
    <w:rsid w:val="00B162D5"/>
  </w:style>
  <w:style w:type="character" w:customStyle="1" w:styleId="WW8Num1z5">
    <w:name w:val="WW8Num1z5"/>
    <w:rsid w:val="00B162D5"/>
  </w:style>
  <w:style w:type="character" w:customStyle="1" w:styleId="WW8Num1z6">
    <w:name w:val="WW8Num1z6"/>
    <w:rsid w:val="00B162D5"/>
  </w:style>
  <w:style w:type="character" w:customStyle="1" w:styleId="WW8Num1z7">
    <w:name w:val="WW8Num1z7"/>
    <w:rsid w:val="00B162D5"/>
  </w:style>
  <w:style w:type="character" w:customStyle="1" w:styleId="WW8Num1z8">
    <w:name w:val="WW8Num1z8"/>
    <w:rsid w:val="00B162D5"/>
  </w:style>
  <w:style w:type="character" w:customStyle="1" w:styleId="WW8Num2z0">
    <w:name w:val="WW8Num2z0"/>
    <w:rsid w:val="00B162D5"/>
    <w:rPr>
      <w:rFonts w:ascii="Symbol" w:hAnsi="Symbol" w:cs="Symbol"/>
    </w:rPr>
  </w:style>
  <w:style w:type="character" w:customStyle="1" w:styleId="WW8Num3z0">
    <w:name w:val="WW8Num3z0"/>
    <w:rsid w:val="00B162D5"/>
    <w:rPr>
      <w:rFonts w:ascii="Symbol" w:hAnsi="Symbol" w:cs="Symbol"/>
    </w:rPr>
  </w:style>
  <w:style w:type="character" w:customStyle="1" w:styleId="WW8Num4z0">
    <w:name w:val="WW8Num4z0"/>
    <w:rsid w:val="00B162D5"/>
    <w:rPr>
      <w:rFonts w:ascii="Symbol" w:hAnsi="Symbol" w:cs="Symbol"/>
      <w:color w:val="000000"/>
      <w:sz w:val="20"/>
      <w:szCs w:val="20"/>
      <w:lang w:val="pl-PL" w:eastAsia="en-US"/>
    </w:rPr>
  </w:style>
  <w:style w:type="character" w:customStyle="1" w:styleId="WW8Num5z0">
    <w:name w:val="WW8Num5z0"/>
    <w:rsid w:val="00B162D5"/>
    <w:rPr>
      <w:rFonts w:ascii="Symbol" w:hAnsi="Symbol" w:cs="Symbol"/>
    </w:rPr>
  </w:style>
  <w:style w:type="character" w:customStyle="1" w:styleId="WW8Num6z0">
    <w:name w:val="WW8Num6z0"/>
    <w:rsid w:val="00B162D5"/>
    <w:rPr>
      <w:b/>
      <w:lang w:val="pl-PL"/>
    </w:rPr>
  </w:style>
  <w:style w:type="character" w:customStyle="1" w:styleId="WW8Num6z1">
    <w:name w:val="WW8Num6z1"/>
    <w:rsid w:val="00B162D5"/>
    <w:rPr>
      <w:rFonts w:ascii="Symbol" w:hAnsi="Symbol" w:cs="Symbol"/>
      <w:b/>
      <w:color w:val="000000"/>
      <w:sz w:val="18"/>
      <w:szCs w:val="18"/>
      <w:lang w:val="pl-PL"/>
    </w:rPr>
  </w:style>
  <w:style w:type="character" w:customStyle="1" w:styleId="WW8Num6z2">
    <w:name w:val="WW8Num6z2"/>
    <w:rsid w:val="00B162D5"/>
  </w:style>
  <w:style w:type="character" w:customStyle="1" w:styleId="WW8Num6z3">
    <w:name w:val="WW8Num6z3"/>
    <w:rsid w:val="00B162D5"/>
  </w:style>
  <w:style w:type="character" w:customStyle="1" w:styleId="WW8Num6z4">
    <w:name w:val="WW8Num6z4"/>
    <w:rsid w:val="00B162D5"/>
  </w:style>
  <w:style w:type="character" w:customStyle="1" w:styleId="WW8Num6z5">
    <w:name w:val="WW8Num6z5"/>
    <w:rsid w:val="00B162D5"/>
  </w:style>
  <w:style w:type="character" w:customStyle="1" w:styleId="WW8Num6z6">
    <w:name w:val="WW8Num6z6"/>
    <w:rsid w:val="00B162D5"/>
  </w:style>
  <w:style w:type="character" w:customStyle="1" w:styleId="WW8Num6z7">
    <w:name w:val="WW8Num6z7"/>
    <w:rsid w:val="00B162D5"/>
  </w:style>
  <w:style w:type="character" w:customStyle="1" w:styleId="WW8Num6z8">
    <w:name w:val="WW8Num6z8"/>
    <w:rsid w:val="00B162D5"/>
  </w:style>
  <w:style w:type="character" w:customStyle="1" w:styleId="WW8Num7z0">
    <w:name w:val="WW8Num7z0"/>
    <w:rsid w:val="00B162D5"/>
    <w:rPr>
      <w:rFonts w:ascii="Arial Narrow" w:hAnsi="Arial Narrow" w:cs="Calibri"/>
      <w:iCs/>
      <w:color w:val="000000"/>
    </w:rPr>
  </w:style>
  <w:style w:type="character" w:customStyle="1" w:styleId="WW8Num8z0">
    <w:name w:val="WW8Num8z0"/>
    <w:rsid w:val="00B162D5"/>
    <w:rPr>
      <w:rFonts w:ascii="Arial Narrow" w:hAnsi="Arial Narrow" w:cs="Calibri"/>
      <w:b/>
      <w:color w:val="000000"/>
      <w:szCs w:val="22"/>
      <w:lang w:val="pl-PL"/>
    </w:rPr>
  </w:style>
  <w:style w:type="character" w:customStyle="1" w:styleId="WW8Num9z0">
    <w:name w:val="WW8Num9z0"/>
    <w:rsid w:val="00B162D5"/>
    <w:rPr>
      <w:rFonts w:ascii="Arial Narrow" w:hAnsi="Arial Narrow" w:cs="Calibri"/>
      <w:b/>
      <w:bCs/>
      <w:color w:val="000000"/>
      <w:szCs w:val="22"/>
      <w:lang w:val="pl-PL"/>
    </w:rPr>
  </w:style>
  <w:style w:type="character" w:customStyle="1" w:styleId="WW8Num10z0">
    <w:name w:val="WW8Num10z0"/>
    <w:rsid w:val="00B162D5"/>
    <w:rPr>
      <w:rFonts w:ascii="Arial Narrow" w:hAnsi="Arial Narrow" w:cs="Calibri"/>
      <w:color w:val="000000"/>
      <w:lang w:val="pl-PL"/>
    </w:rPr>
  </w:style>
  <w:style w:type="character" w:customStyle="1" w:styleId="WW8Num11z0">
    <w:name w:val="WW8Num11z0"/>
    <w:rsid w:val="00B162D5"/>
    <w:rPr>
      <w:rFonts w:ascii="Arial Narrow" w:eastAsia="Calibri" w:hAnsi="Arial Narrow" w:cs="Arial Narrow"/>
      <w:lang w:val="pl-PL"/>
    </w:rPr>
  </w:style>
  <w:style w:type="character" w:customStyle="1" w:styleId="WW8Num12z0">
    <w:name w:val="WW8Num12z0"/>
    <w:rsid w:val="00B162D5"/>
    <w:rPr>
      <w:rFonts w:ascii="Arial" w:hAnsi="Arial" w:cs="Arial"/>
    </w:rPr>
  </w:style>
  <w:style w:type="character" w:customStyle="1" w:styleId="WW8Num13z0">
    <w:name w:val="WW8Num13z0"/>
    <w:rsid w:val="00B162D5"/>
    <w:rPr>
      <w:rFonts w:ascii="Arial Narrow" w:hAnsi="Arial Narrow" w:cs="Calibri"/>
      <w:b/>
      <w:color w:val="000000"/>
      <w:sz w:val="24"/>
      <w:szCs w:val="24"/>
      <w:lang w:val="pl-PL"/>
    </w:rPr>
  </w:style>
  <w:style w:type="character" w:customStyle="1" w:styleId="WW8Num13z1">
    <w:name w:val="WW8Num13z1"/>
    <w:rsid w:val="00B162D5"/>
    <w:rPr>
      <w:b/>
    </w:rPr>
  </w:style>
  <w:style w:type="character" w:customStyle="1" w:styleId="WW8Num13z2">
    <w:name w:val="WW8Num13z2"/>
    <w:rsid w:val="00B162D5"/>
  </w:style>
  <w:style w:type="character" w:customStyle="1" w:styleId="WW8Num13z3">
    <w:name w:val="WW8Num13z3"/>
    <w:rsid w:val="00B162D5"/>
  </w:style>
  <w:style w:type="character" w:customStyle="1" w:styleId="WW8Num13z4">
    <w:name w:val="WW8Num13z4"/>
    <w:rsid w:val="00B162D5"/>
  </w:style>
  <w:style w:type="character" w:customStyle="1" w:styleId="WW8Num13z5">
    <w:name w:val="WW8Num13z5"/>
    <w:rsid w:val="00B162D5"/>
  </w:style>
  <w:style w:type="character" w:customStyle="1" w:styleId="WW8Num13z6">
    <w:name w:val="WW8Num13z6"/>
    <w:rsid w:val="00B162D5"/>
  </w:style>
  <w:style w:type="character" w:customStyle="1" w:styleId="WW8Num13z7">
    <w:name w:val="WW8Num13z7"/>
    <w:rsid w:val="00B162D5"/>
  </w:style>
  <w:style w:type="character" w:customStyle="1" w:styleId="WW8Num13z8">
    <w:name w:val="WW8Num13z8"/>
    <w:rsid w:val="00B162D5"/>
  </w:style>
  <w:style w:type="character" w:customStyle="1" w:styleId="WW8Num14z0">
    <w:name w:val="WW8Num14z0"/>
    <w:rsid w:val="00B162D5"/>
    <w:rPr>
      <w:rFonts w:ascii="Arial" w:hAnsi="Arial" w:cs="Arial"/>
      <w:color w:val="000000"/>
      <w:sz w:val="20"/>
      <w:szCs w:val="20"/>
    </w:rPr>
  </w:style>
  <w:style w:type="character" w:customStyle="1" w:styleId="WW8Num14z1">
    <w:name w:val="WW8Num14z1"/>
    <w:rsid w:val="00B162D5"/>
  </w:style>
  <w:style w:type="character" w:customStyle="1" w:styleId="WW8Num14z2">
    <w:name w:val="WW8Num14z2"/>
    <w:rsid w:val="00B162D5"/>
    <w:rPr>
      <w:rFonts w:ascii="Wingdings" w:hAnsi="Wingdings" w:cs="Wingdings"/>
      <w:sz w:val="20"/>
    </w:rPr>
  </w:style>
  <w:style w:type="character" w:customStyle="1" w:styleId="WW8Num15z0">
    <w:name w:val="WW8Num15z0"/>
    <w:rsid w:val="00B162D5"/>
    <w:rPr>
      <w:rFonts w:ascii="Arial" w:hAnsi="Arial" w:cs="Arial"/>
      <w:color w:val="000000"/>
      <w:sz w:val="20"/>
      <w:szCs w:val="20"/>
    </w:rPr>
  </w:style>
  <w:style w:type="character" w:customStyle="1" w:styleId="WW8Num15z1">
    <w:name w:val="WW8Num15z1"/>
    <w:rsid w:val="00B162D5"/>
  </w:style>
  <w:style w:type="character" w:customStyle="1" w:styleId="WW8Num15z2">
    <w:name w:val="WW8Num15z2"/>
    <w:rsid w:val="00B162D5"/>
    <w:rPr>
      <w:rFonts w:ascii="Wingdings" w:hAnsi="Wingdings" w:cs="Wingdings"/>
      <w:sz w:val="20"/>
    </w:rPr>
  </w:style>
  <w:style w:type="character" w:customStyle="1" w:styleId="WW8Num2z1">
    <w:name w:val="WW8Num2z1"/>
    <w:rsid w:val="00B162D5"/>
    <w:rPr>
      <w:rFonts w:ascii="Courier New" w:hAnsi="Courier New" w:cs="Courier New"/>
    </w:rPr>
  </w:style>
  <w:style w:type="character" w:customStyle="1" w:styleId="WW8Num2z2">
    <w:name w:val="WW8Num2z2"/>
    <w:rsid w:val="00B162D5"/>
    <w:rPr>
      <w:rFonts w:ascii="Wingdings" w:hAnsi="Wingdings" w:cs="Wingdings"/>
    </w:rPr>
  </w:style>
  <w:style w:type="character" w:customStyle="1" w:styleId="WW8Num3z1">
    <w:name w:val="WW8Num3z1"/>
    <w:rsid w:val="00B162D5"/>
    <w:rPr>
      <w:rFonts w:ascii="Courier New" w:hAnsi="Courier New" w:cs="Courier New"/>
    </w:rPr>
  </w:style>
  <w:style w:type="character" w:customStyle="1" w:styleId="WW8Num3z2">
    <w:name w:val="WW8Num3z2"/>
    <w:rsid w:val="00B162D5"/>
    <w:rPr>
      <w:rFonts w:ascii="Wingdings" w:hAnsi="Wingdings" w:cs="Wingdings"/>
    </w:rPr>
  </w:style>
  <w:style w:type="character" w:customStyle="1" w:styleId="WW8Num4z1">
    <w:name w:val="WW8Num4z1"/>
    <w:rsid w:val="00B162D5"/>
    <w:rPr>
      <w:rFonts w:ascii="Courier New" w:hAnsi="Courier New" w:cs="Courier New"/>
    </w:rPr>
  </w:style>
  <w:style w:type="character" w:customStyle="1" w:styleId="WW8Num4z2">
    <w:name w:val="WW8Num4z2"/>
    <w:rsid w:val="00B162D5"/>
    <w:rPr>
      <w:rFonts w:ascii="Wingdings" w:hAnsi="Wingdings" w:cs="Wingdings"/>
    </w:rPr>
  </w:style>
  <w:style w:type="character" w:customStyle="1" w:styleId="WW8Num8z1">
    <w:name w:val="WW8Num8z1"/>
    <w:rsid w:val="00B162D5"/>
    <w:rPr>
      <w:rFonts w:ascii="Calibri" w:eastAsia="Calibri" w:hAnsi="Calibri" w:cs="Calibri"/>
    </w:rPr>
  </w:style>
  <w:style w:type="character" w:customStyle="1" w:styleId="WW8Num8z2">
    <w:name w:val="WW8Num8z2"/>
    <w:rsid w:val="00B162D5"/>
  </w:style>
  <w:style w:type="character" w:customStyle="1" w:styleId="WW8Num8z3">
    <w:name w:val="WW8Num8z3"/>
    <w:rsid w:val="00B162D5"/>
  </w:style>
  <w:style w:type="character" w:customStyle="1" w:styleId="WW8Num8z4">
    <w:name w:val="WW8Num8z4"/>
    <w:rsid w:val="00B162D5"/>
  </w:style>
  <w:style w:type="character" w:customStyle="1" w:styleId="WW8Num8z5">
    <w:name w:val="WW8Num8z5"/>
    <w:rsid w:val="00B162D5"/>
  </w:style>
  <w:style w:type="character" w:customStyle="1" w:styleId="WW8Num8z6">
    <w:name w:val="WW8Num8z6"/>
    <w:rsid w:val="00B162D5"/>
  </w:style>
  <w:style w:type="character" w:customStyle="1" w:styleId="WW8Num8z7">
    <w:name w:val="WW8Num8z7"/>
    <w:rsid w:val="00B162D5"/>
  </w:style>
  <w:style w:type="character" w:customStyle="1" w:styleId="WW8Num8z8">
    <w:name w:val="WW8Num8z8"/>
    <w:rsid w:val="00B162D5"/>
  </w:style>
  <w:style w:type="character" w:customStyle="1" w:styleId="WW8Num11z1">
    <w:name w:val="WW8Num11z1"/>
    <w:rsid w:val="00B162D5"/>
  </w:style>
  <w:style w:type="character" w:customStyle="1" w:styleId="WW8Num11z2">
    <w:name w:val="WW8Num11z2"/>
    <w:rsid w:val="00B162D5"/>
  </w:style>
  <w:style w:type="character" w:customStyle="1" w:styleId="WW8Num11z3">
    <w:name w:val="WW8Num11z3"/>
    <w:rsid w:val="00B162D5"/>
  </w:style>
  <w:style w:type="character" w:customStyle="1" w:styleId="WW8Num11z4">
    <w:name w:val="WW8Num11z4"/>
    <w:rsid w:val="00B162D5"/>
  </w:style>
  <w:style w:type="character" w:customStyle="1" w:styleId="WW8Num11z5">
    <w:name w:val="WW8Num11z5"/>
    <w:rsid w:val="00B162D5"/>
  </w:style>
  <w:style w:type="character" w:customStyle="1" w:styleId="WW8Num11z6">
    <w:name w:val="WW8Num11z6"/>
    <w:rsid w:val="00B162D5"/>
  </w:style>
  <w:style w:type="character" w:customStyle="1" w:styleId="WW8Num11z7">
    <w:name w:val="WW8Num11z7"/>
    <w:rsid w:val="00B162D5"/>
  </w:style>
  <w:style w:type="character" w:customStyle="1" w:styleId="WW8Num11z8">
    <w:name w:val="WW8Num11z8"/>
    <w:rsid w:val="00B162D5"/>
  </w:style>
  <w:style w:type="character" w:customStyle="1" w:styleId="WW8Num12z1">
    <w:name w:val="WW8Num12z1"/>
    <w:rsid w:val="00B162D5"/>
    <w:rPr>
      <w:rFonts w:ascii="Courier New" w:hAnsi="Courier New" w:cs="Courier New"/>
    </w:rPr>
  </w:style>
  <w:style w:type="character" w:customStyle="1" w:styleId="WW8Num12z2">
    <w:name w:val="WW8Num12z2"/>
    <w:rsid w:val="00B162D5"/>
    <w:rPr>
      <w:rFonts w:ascii="Wingdings" w:hAnsi="Wingdings" w:cs="Wingdings"/>
    </w:rPr>
  </w:style>
  <w:style w:type="character" w:customStyle="1" w:styleId="WW8Num12z3">
    <w:name w:val="WW8Num12z3"/>
    <w:rsid w:val="00B162D5"/>
    <w:rPr>
      <w:rFonts w:ascii="Symbol" w:hAnsi="Symbol" w:cs="Symbol"/>
    </w:rPr>
  </w:style>
  <w:style w:type="character" w:customStyle="1" w:styleId="WW8Num15z3">
    <w:name w:val="WW8Num15z3"/>
    <w:rsid w:val="00B162D5"/>
    <w:rPr>
      <w:rFonts w:ascii="Symbol" w:hAnsi="Symbol" w:cs="Symbol"/>
    </w:rPr>
  </w:style>
  <w:style w:type="character" w:customStyle="1" w:styleId="WW8Num16z0">
    <w:name w:val="WW8Num16z0"/>
    <w:rsid w:val="00B162D5"/>
    <w:rPr>
      <w:rFonts w:ascii="Arial Narrow" w:hAnsi="Arial Narrow" w:cs="Calibri"/>
      <w:b/>
      <w:color w:val="000000"/>
      <w:sz w:val="24"/>
      <w:szCs w:val="24"/>
      <w:lang w:val="pl-PL"/>
    </w:rPr>
  </w:style>
  <w:style w:type="character" w:customStyle="1" w:styleId="WW8Num16z1">
    <w:name w:val="WW8Num16z1"/>
    <w:rsid w:val="00B162D5"/>
    <w:rPr>
      <w:b/>
    </w:rPr>
  </w:style>
  <w:style w:type="character" w:customStyle="1" w:styleId="WW8Num16z2">
    <w:name w:val="WW8Num16z2"/>
    <w:rsid w:val="00B162D5"/>
  </w:style>
  <w:style w:type="character" w:customStyle="1" w:styleId="WW8Num17z0">
    <w:name w:val="WW8Num17z0"/>
    <w:rsid w:val="00B162D5"/>
    <w:rPr>
      <w:rFonts w:ascii="Arial" w:hAnsi="Arial" w:cs="Arial"/>
      <w:color w:val="000000"/>
      <w:sz w:val="20"/>
      <w:szCs w:val="20"/>
    </w:rPr>
  </w:style>
  <w:style w:type="character" w:customStyle="1" w:styleId="WW8Num17z1">
    <w:name w:val="WW8Num17z1"/>
    <w:rsid w:val="00B162D5"/>
  </w:style>
  <w:style w:type="character" w:customStyle="1" w:styleId="WW8Num17z2">
    <w:name w:val="WW8Num17z2"/>
    <w:rsid w:val="00B162D5"/>
    <w:rPr>
      <w:rFonts w:ascii="Wingdings" w:hAnsi="Wingdings" w:cs="Wingdings"/>
      <w:sz w:val="20"/>
    </w:rPr>
  </w:style>
  <w:style w:type="character" w:customStyle="1" w:styleId="Domylnaczcionkaakapitu1">
    <w:name w:val="Domyślna czcionka akapitu1"/>
    <w:rsid w:val="00B162D5"/>
  </w:style>
  <w:style w:type="character" w:customStyle="1" w:styleId="Tekstpodstawowy3Znak">
    <w:name w:val="Tekst podstawowy 3 Znak"/>
    <w:rsid w:val="00B162D5"/>
    <w:rPr>
      <w:b/>
      <w:bCs/>
      <w:sz w:val="22"/>
      <w:szCs w:val="24"/>
    </w:rPr>
  </w:style>
  <w:style w:type="character" w:customStyle="1" w:styleId="TekstpodstawowyZnak">
    <w:name w:val="Tekst podstawowy Znak"/>
    <w:rsid w:val="00B162D5"/>
    <w:rPr>
      <w:sz w:val="24"/>
      <w:szCs w:val="24"/>
    </w:rPr>
  </w:style>
  <w:style w:type="character" w:customStyle="1" w:styleId="TekstpodstawowywcityZnak">
    <w:name w:val="Tekst podstawowy wcięty Znak"/>
    <w:rsid w:val="00B162D5"/>
    <w:rPr>
      <w:sz w:val="24"/>
      <w:szCs w:val="24"/>
    </w:rPr>
  </w:style>
  <w:style w:type="character" w:customStyle="1" w:styleId="Tekstpodstawowy2Znak">
    <w:name w:val="Tekst podstawowy 2 Znak"/>
    <w:rsid w:val="00B162D5"/>
    <w:rPr>
      <w:sz w:val="24"/>
      <w:szCs w:val="24"/>
    </w:rPr>
  </w:style>
  <w:style w:type="character" w:styleId="Pogrubienie">
    <w:name w:val="Strong"/>
    <w:qFormat/>
    <w:rsid w:val="00B162D5"/>
    <w:rPr>
      <w:b/>
      <w:bCs/>
    </w:rPr>
  </w:style>
  <w:style w:type="character" w:customStyle="1" w:styleId="Odwoaniedokomentarza1">
    <w:name w:val="Odwołanie do komentarza1"/>
    <w:rsid w:val="00B162D5"/>
    <w:rPr>
      <w:sz w:val="16"/>
      <w:szCs w:val="16"/>
    </w:rPr>
  </w:style>
  <w:style w:type="character" w:customStyle="1" w:styleId="TekstkomentarzaZnak">
    <w:name w:val="Tekst komentarza Znak"/>
    <w:basedOn w:val="Domylnaczcionkaakapitu1"/>
    <w:rsid w:val="00B162D5"/>
  </w:style>
  <w:style w:type="character" w:customStyle="1" w:styleId="TematkomentarzaZnak">
    <w:name w:val="Temat komentarza Znak"/>
    <w:rsid w:val="00B162D5"/>
    <w:rPr>
      <w:b/>
      <w:bCs/>
    </w:rPr>
  </w:style>
  <w:style w:type="character" w:customStyle="1" w:styleId="TekstdymkaZnak">
    <w:name w:val="Tekst dymka Znak"/>
    <w:rsid w:val="00B162D5"/>
    <w:rPr>
      <w:rFonts w:ascii="Tahoma" w:hAnsi="Tahoma" w:cs="Tahoma"/>
      <w:sz w:val="16"/>
      <w:szCs w:val="16"/>
    </w:rPr>
  </w:style>
  <w:style w:type="character" w:customStyle="1" w:styleId="ZwykytekstZnak">
    <w:name w:val="Zwykły tekst Znak"/>
    <w:rsid w:val="00B162D5"/>
    <w:rPr>
      <w:rFonts w:ascii="Calibri" w:eastAsia="Calibri" w:hAnsi="Calibri" w:cs="Calibri"/>
      <w:sz w:val="22"/>
      <w:szCs w:val="21"/>
    </w:rPr>
  </w:style>
  <w:style w:type="character" w:customStyle="1" w:styleId="apple-style-span">
    <w:name w:val="apple-style-span"/>
    <w:rsid w:val="00B162D5"/>
  </w:style>
  <w:style w:type="character" w:customStyle="1" w:styleId="AkapitzlistZnak">
    <w:name w:val="Akapit z listą Znak"/>
    <w:rsid w:val="00B162D5"/>
    <w:rPr>
      <w:rFonts w:ascii="Calibri" w:eastAsia="Calibri" w:hAnsi="Calibri" w:cs="Calibri"/>
    </w:rPr>
  </w:style>
  <w:style w:type="character" w:customStyle="1" w:styleId="TekstprzypisudolnegoZnak">
    <w:name w:val="Tekst przypisu dolnego Znak"/>
    <w:rsid w:val="00B162D5"/>
    <w:rPr>
      <w:rFonts w:ascii="Calibri" w:eastAsia="Calibri" w:hAnsi="Calibri" w:cs="Calibri"/>
    </w:rPr>
  </w:style>
  <w:style w:type="character" w:customStyle="1" w:styleId="Znakiprzypiswdolnych">
    <w:name w:val="Znaki przypisów dolnych"/>
    <w:rsid w:val="00B162D5"/>
    <w:rPr>
      <w:vertAlign w:val="superscript"/>
    </w:rPr>
  </w:style>
  <w:style w:type="character" w:styleId="Hipercze">
    <w:name w:val="Hyperlink"/>
    <w:rsid w:val="00B162D5"/>
    <w:rPr>
      <w:color w:val="0000FF"/>
      <w:u w:val="single"/>
    </w:rPr>
  </w:style>
  <w:style w:type="character" w:customStyle="1" w:styleId="NagwekZnak">
    <w:name w:val="Nagłówek Znak"/>
    <w:rsid w:val="00B162D5"/>
    <w:rPr>
      <w:sz w:val="24"/>
      <w:szCs w:val="24"/>
    </w:rPr>
  </w:style>
  <w:style w:type="character" w:customStyle="1" w:styleId="StopkaZnak">
    <w:name w:val="Stopka Znak"/>
    <w:rsid w:val="00B162D5"/>
    <w:rPr>
      <w:sz w:val="24"/>
      <w:szCs w:val="24"/>
    </w:rPr>
  </w:style>
  <w:style w:type="character" w:customStyle="1" w:styleId="apple-converted-space">
    <w:name w:val="apple-converted-space"/>
    <w:rsid w:val="00B162D5"/>
  </w:style>
  <w:style w:type="character" w:customStyle="1" w:styleId="nazwazawoduZnak">
    <w:name w:val="nazwa zawodu Znak"/>
    <w:rsid w:val="00B162D5"/>
    <w:rPr>
      <w:rFonts w:ascii="Arial" w:hAnsi="Arial" w:cs="Arial"/>
      <w:b/>
      <w:color w:val="000000"/>
      <w:sz w:val="24"/>
      <w:szCs w:val="26"/>
    </w:rPr>
  </w:style>
  <w:style w:type="character" w:customStyle="1" w:styleId="nazwakwalifZnak">
    <w:name w:val="nazwa kwalif Znak"/>
    <w:rsid w:val="00B162D5"/>
    <w:rPr>
      <w:rFonts w:ascii="Arial" w:hAnsi="Arial" w:cs="Arial"/>
      <w:b/>
      <w:sz w:val="24"/>
    </w:rPr>
  </w:style>
  <w:style w:type="character" w:customStyle="1" w:styleId="ListParagraphChar">
    <w:name w:val="List Paragraph Char"/>
    <w:rsid w:val="00B162D5"/>
    <w:rPr>
      <w:rFonts w:ascii="Calibri" w:eastAsia="Calibri" w:hAnsi="Calibri" w:cs="Calibri"/>
    </w:rPr>
  </w:style>
  <w:style w:type="character" w:customStyle="1" w:styleId="Heading2Char">
    <w:name w:val="Heading 2 Char"/>
    <w:rsid w:val="00B162D5"/>
    <w:rPr>
      <w:rFonts w:ascii="Cambria" w:hAnsi="Cambria" w:cs="Times New Roman"/>
      <w:b/>
      <w:bCs/>
      <w:color w:val="4F81BD"/>
      <w:sz w:val="26"/>
      <w:szCs w:val="26"/>
    </w:rPr>
  </w:style>
  <w:style w:type="character" w:customStyle="1" w:styleId="Styl1Znak">
    <w:name w:val="Styl1 Znak"/>
    <w:rsid w:val="00B162D5"/>
    <w:rPr>
      <w:rFonts w:ascii="Calibri" w:hAnsi="Calibri" w:cs="Calibri"/>
      <w:b/>
      <w:bCs/>
      <w:color w:val="000000"/>
      <w:sz w:val="22"/>
      <w:szCs w:val="24"/>
    </w:rPr>
  </w:style>
  <w:style w:type="character" w:customStyle="1" w:styleId="ListParagraphChar1">
    <w:name w:val="List Paragraph Char1"/>
    <w:rsid w:val="00B162D5"/>
    <w:rPr>
      <w:rFonts w:ascii="Calibri" w:hAnsi="Calibri" w:cs="Calibri"/>
      <w:sz w:val="22"/>
      <w:szCs w:val="22"/>
      <w:lang w:val="pl-PL" w:bidi="ar-SA"/>
    </w:rPr>
  </w:style>
  <w:style w:type="character" w:customStyle="1" w:styleId="TekstprzypisukocowegoZnak">
    <w:name w:val="Tekst przypisu końcowego Znak"/>
    <w:rsid w:val="00B162D5"/>
    <w:rPr>
      <w:rFonts w:ascii="Calibri" w:eastAsia="Calibri" w:hAnsi="Calibri" w:cs="Calibri"/>
    </w:rPr>
  </w:style>
  <w:style w:type="character" w:customStyle="1" w:styleId="Znakiprzypiswkocowych">
    <w:name w:val="Znaki przypisów końcowych"/>
    <w:rsid w:val="00B162D5"/>
    <w:rPr>
      <w:vertAlign w:val="superscript"/>
    </w:rPr>
  </w:style>
  <w:style w:type="character" w:customStyle="1" w:styleId="HeaderChar">
    <w:name w:val="Header Char"/>
    <w:rsid w:val="00B162D5"/>
    <w:rPr>
      <w:rFonts w:cs="Times New Roman"/>
    </w:rPr>
  </w:style>
  <w:style w:type="character" w:styleId="Uwydatnienie">
    <w:name w:val="Emphasis"/>
    <w:qFormat/>
    <w:rsid w:val="00B162D5"/>
    <w:rPr>
      <w:i/>
      <w:iCs/>
    </w:rPr>
  </w:style>
  <w:style w:type="character" w:styleId="UyteHipercze">
    <w:name w:val="FollowedHyperlink"/>
    <w:rsid w:val="00B162D5"/>
    <w:rPr>
      <w:color w:val="800080"/>
      <w:u w:val="single"/>
    </w:rPr>
  </w:style>
  <w:style w:type="character" w:customStyle="1" w:styleId="NagwekZnak1">
    <w:name w:val="Nagłówek Znak1"/>
    <w:rsid w:val="00B162D5"/>
    <w:rPr>
      <w:rFonts w:ascii="Calibri" w:eastAsia="Calibri" w:hAnsi="Calibri" w:cs="Calibri"/>
    </w:rPr>
  </w:style>
  <w:style w:type="character" w:customStyle="1" w:styleId="TekstprzypisukocowegoZnak1">
    <w:name w:val="Tekst przypisu końcowego Znak1"/>
    <w:rsid w:val="00B162D5"/>
    <w:rPr>
      <w:rFonts w:ascii="Calibri" w:hAnsi="Calibri" w:cs="Calibri"/>
    </w:rPr>
  </w:style>
  <w:style w:type="character" w:customStyle="1" w:styleId="Styl2Znak">
    <w:name w:val="Styl2 Znak"/>
    <w:rsid w:val="00B162D5"/>
    <w:rPr>
      <w:rFonts w:ascii="Calibri" w:hAnsi="Calibri" w:cs="Calibri"/>
      <w:b/>
      <w:bCs/>
      <w:color w:val="000000"/>
      <w:sz w:val="22"/>
      <w:szCs w:val="22"/>
    </w:rPr>
  </w:style>
  <w:style w:type="character" w:customStyle="1" w:styleId="EndnoteTextChar">
    <w:name w:val="Endnote Text Char"/>
    <w:rsid w:val="00B162D5"/>
    <w:rPr>
      <w:rFonts w:cs="Times New Roman"/>
    </w:rPr>
  </w:style>
  <w:style w:type="character" w:customStyle="1" w:styleId="postbody">
    <w:name w:val="postbody"/>
    <w:rsid w:val="00B162D5"/>
    <w:rPr>
      <w:rFonts w:cs="Times New Roman"/>
    </w:rPr>
  </w:style>
  <w:style w:type="character" w:customStyle="1" w:styleId="PodtytuZnak">
    <w:name w:val="Podtytuł Znak"/>
    <w:rsid w:val="00B162D5"/>
    <w:rPr>
      <w:rFonts w:cs="Vrinda"/>
      <w:b/>
      <w:bCs/>
      <w:sz w:val="24"/>
      <w:szCs w:val="24"/>
      <w:lang w:bidi="as-IN"/>
    </w:rPr>
  </w:style>
  <w:style w:type="character" w:customStyle="1" w:styleId="N02Znak">
    <w:name w:val="N02 Znak"/>
    <w:rsid w:val="00B162D5"/>
    <w:rPr>
      <w:rFonts w:ascii="Calibri" w:hAnsi="Calibri" w:cs="Vrinda"/>
      <w:b/>
      <w:bCs/>
      <w:color w:val="000000"/>
      <w:sz w:val="24"/>
      <w:szCs w:val="24"/>
      <w:lang w:bidi="as-IN"/>
    </w:rPr>
  </w:style>
  <w:style w:type="character" w:customStyle="1" w:styleId="szybkiZnak">
    <w:name w:val="szybki Znak"/>
    <w:rsid w:val="00B162D5"/>
    <w:rPr>
      <w:rFonts w:ascii="Calibri" w:hAnsi="Calibri" w:cs="Vrinda"/>
      <w:b/>
      <w:bCs/>
      <w:color w:val="000000"/>
      <w:sz w:val="22"/>
      <w:szCs w:val="24"/>
      <w:lang w:bidi="as-IN"/>
    </w:rPr>
  </w:style>
  <w:style w:type="character" w:styleId="Numerstrony">
    <w:name w:val="page number"/>
    <w:basedOn w:val="Domylnaczcionkaakapitu1"/>
    <w:rsid w:val="00B162D5"/>
  </w:style>
  <w:style w:type="character" w:customStyle="1" w:styleId="ZnakZnak3">
    <w:name w:val="Znak Znak3"/>
    <w:rsid w:val="00B162D5"/>
    <w:rPr>
      <w:rFonts w:ascii="Cambria" w:hAnsi="Cambria" w:cs="Cambria"/>
      <w:b/>
      <w:bCs/>
      <w:color w:val="4F81BD"/>
      <w:sz w:val="26"/>
      <w:szCs w:val="26"/>
    </w:rPr>
  </w:style>
  <w:style w:type="character" w:customStyle="1" w:styleId="HeaderChar1">
    <w:name w:val="Header Char1"/>
    <w:rsid w:val="00B162D5"/>
    <w:rPr>
      <w:sz w:val="24"/>
      <w:szCs w:val="24"/>
    </w:rPr>
  </w:style>
  <w:style w:type="character" w:customStyle="1" w:styleId="ListParagraphChar2">
    <w:name w:val="List Paragraph Char2"/>
    <w:rsid w:val="00B162D5"/>
    <w:rPr>
      <w:rFonts w:ascii="Calibri" w:eastAsia="Calibri" w:hAnsi="Calibri" w:cs="Calibri"/>
    </w:rPr>
  </w:style>
  <w:style w:type="character" w:customStyle="1" w:styleId="Kolorowalistaakcent1Znak">
    <w:name w:val="Kolorowa lista — akcent 1 Znak"/>
    <w:rsid w:val="00B162D5"/>
    <w:rPr>
      <w:rFonts w:ascii="Calibri" w:eastAsia="Times New Roman" w:hAnsi="Calibri" w:cs="Calibri"/>
    </w:rPr>
  </w:style>
  <w:style w:type="character" w:customStyle="1" w:styleId="h1">
    <w:name w:val="h1"/>
    <w:rsid w:val="00B162D5"/>
  </w:style>
  <w:style w:type="character" w:customStyle="1" w:styleId="Tekstpodstawowyzwciciem2Znak">
    <w:name w:val="Tekst podstawowy z wcięciem 2 Znak"/>
    <w:basedOn w:val="TekstpodstawowywcityZnak"/>
    <w:rsid w:val="00B162D5"/>
    <w:rPr>
      <w:sz w:val="24"/>
      <w:szCs w:val="24"/>
    </w:rPr>
  </w:style>
  <w:style w:type="character" w:customStyle="1" w:styleId="Tekstpodstawowywcity2Znak">
    <w:name w:val="Tekst podstawowy wcięty 2 Znak"/>
    <w:rsid w:val="00B162D5"/>
    <w:rPr>
      <w:rFonts w:ascii="Calibri" w:eastAsia="Calibri" w:hAnsi="Calibri" w:cs="Calibri"/>
    </w:rPr>
  </w:style>
  <w:style w:type="character" w:customStyle="1" w:styleId="TekstpodstawowyzwciciemZnak">
    <w:name w:val="Tekst podstawowy z wcięciem Znak"/>
    <w:rsid w:val="00B162D5"/>
    <w:rPr>
      <w:rFonts w:ascii="Calibri" w:hAnsi="Calibri" w:cs="Calibri"/>
      <w:sz w:val="22"/>
      <w:szCs w:val="22"/>
    </w:rPr>
  </w:style>
  <w:style w:type="character" w:customStyle="1" w:styleId="lewytabelaZnak">
    <w:name w:val="lewy tabela Znak"/>
    <w:rsid w:val="00B162D5"/>
    <w:rPr>
      <w:rFonts w:ascii="Calibri" w:hAnsi="Calibri" w:cs="Calibri"/>
      <w:bCs/>
      <w:sz w:val="18"/>
      <w:szCs w:val="18"/>
    </w:rPr>
  </w:style>
  <w:style w:type="character" w:customStyle="1" w:styleId="Znakinumeracji">
    <w:name w:val="Znaki numeracji"/>
    <w:rsid w:val="00B162D5"/>
  </w:style>
  <w:style w:type="paragraph" w:customStyle="1" w:styleId="Nagwek10">
    <w:name w:val="Nagłówek1"/>
    <w:basedOn w:val="Normalny"/>
    <w:next w:val="Tekstpodstawowy"/>
    <w:rsid w:val="00B162D5"/>
    <w:pPr>
      <w:keepNext/>
      <w:suppressAutoHyphens/>
      <w:spacing w:before="240" w:after="120" w:line="240" w:lineRule="auto"/>
    </w:pPr>
    <w:rPr>
      <w:rFonts w:ascii="Liberation Sans" w:eastAsia="Microsoft YaHei" w:hAnsi="Liberation Sans" w:cs="Lucida Sans"/>
      <w:sz w:val="28"/>
      <w:szCs w:val="28"/>
      <w:lang w:eastAsia="zh-CN"/>
    </w:rPr>
  </w:style>
  <w:style w:type="paragraph" w:styleId="Tekstpodstawowy">
    <w:name w:val="Body Text"/>
    <w:basedOn w:val="Normalny"/>
    <w:link w:val="TekstpodstawowyZnak1"/>
    <w:rsid w:val="00B162D5"/>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rsid w:val="00B162D5"/>
    <w:rPr>
      <w:rFonts w:ascii="Times New Roman" w:eastAsia="Times New Roman" w:hAnsi="Times New Roman" w:cs="Times New Roman"/>
      <w:sz w:val="24"/>
      <w:szCs w:val="24"/>
      <w:lang w:eastAsia="zh-CN"/>
    </w:rPr>
  </w:style>
  <w:style w:type="paragraph" w:styleId="Lista">
    <w:name w:val="List"/>
    <w:basedOn w:val="Normalny"/>
    <w:rsid w:val="00B162D5"/>
    <w:pPr>
      <w:suppressAutoHyphens/>
      <w:spacing w:after="200" w:line="276" w:lineRule="auto"/>
      <w:ind w:left="283" w:hanging="283"/>
      <w:contextualSpacing/>
    </w:pPr>
    <w:rPr>
      <w:rFonts w:ascii="Calibri" w:eastAsia="Times New Roman" w:hAnsi="Calibri" w:cs="Calibri"/>
      <w:lang w:eastAsia="zh-CN"/>
    </w:rPr>
  </w:style>
  <w:style w:type="paragraph" w:styleId="Legenda">
    <w:name w:val="caption"/>
    <w:basedOn w:val="Normalny"/>
    <w:qFormat/>
    <w:rsid w:val="00B162D5"/>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Indeks">
    <w:name w:val="Indeks"/>
    <w:basedOn w:val="Normalny"/>
    <w:rsid w:val="00B162D5"/>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Gwkaistopka">
    <w:name w:val="Główka i stopka"/>
    <w:basedOn w:val="Normalny"/>
    <w:rsid w:val="00B162D5"/>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2"/>
    <w:rsid w:val="00B162D5"/>
    <w:pPr>
      <w:suppressAutoHyphens/>
      <w:spacing w:after="0" w:line="240" w:lineRule="auto"/>
    </w:pPr>
    <w:rPr>
      <w:rFonts w:ascii="Times New Roman" w:eastAsia="Times New Roman" w:hAnsi="Times New Roman" w:cs="Times New Roman"/>
      <w:sz w:val="24"/>
      <w:szCs w:val="24"/>
      <w:lang w:eastAsia="zh-CN"/>
    </w:rPr>
  </w:style>
  <w:style w:type="character" w:customStyle="1" w:styleId="NagwekZnak2">
    <w:name w:val="Nagłówek Znak2"/>
    <w:basedOn w:val="Domylnaczcionkaakapitu"/>
    <w:link w:val="Nagwek"/>
    <w:rsid w:val="00B162D5"/>
    <w:rPr>
      <w:rFonts w:ascii="Times New Roman" w:eastAsia="Times New Roman" w:hAnsi="Times New Roman" w:cs="Times New Roman"/>
      <w:sz w:val="24"/>
      <w:szCs w:val="24"/>
      <w:lang w:eastAsia="zh-CN"/>
    </w:rPr>
  </w:style>
  <w:style w:type="paragraph" w:styleId="Stopka">
    <w:name w:val="footer"/>
    <w:basedOn w:val="Normalny"/>
    <w:link w:val="StopkaZnak1"/>
    <w:rsid w:val="00B162D5"/>
    <w:pPr>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rsid w:val="00B162D5"/>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B162D5"/>
    <w:pPr>
      <w:suppressAutoHyphens/>
      <w:spacing w:after="0" w:line="240" w:lineRule="auto"/>
    </w:pPr>
    <w:rPr>
      <w:rFonts w:ascii="Times New Roman" w:eastAsia="Times New Roman" w:hAnsi="Times New Roman" w:cs="Times New Roman"/>
      <w:b/>
      <w:bCs/>
      <w:szCs w:val="24"/>
      <w:lang w:eastAsia="zh-CN"/>
    </w:rPr>
  </w:style>
  <w:style w:type="paragraph" w:styleId="Tekstpodstawowywcity">
    <w:name w:val="Body Text Indent"/>
    <w:basedOn w:val="Normalny"/>
    <w:link w:val="TekstpodstawowywcityZnak1"/>
    <w:rsid w:val="00B162D5"/>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1">
    <w:name w:val="Tekst podstawowy wcięty Znak1"/>
    <w:basedOn w:val="Domylnaczcionkaakapitu"/>
    <w:link w:val="Tekstpodstawowywcity"/>
    <w:rsid w:val="00B162D5"/>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B162D5"/>
    <w:pPr>
      <w:suppressAutoHyphens/>
      <w:spacing w:after="120" w:line="480" w:lineRule="auto"/>
    </w:pPr>
    <w:rPr>
      <w:rFonts w:ascii="Times New Roman" w:eastAsia="Times New Roman" w:hAnsi="Times New Roman" w:cs="Times New Roman"/>
      <w:sz w:val="24"/>
      <w:szCs w:val="24"/>
      <w:lang w:eastAsia="zh-CN"/>
    </w:rPr>
  </w:style>
  <w:style w:type="paragraph" w:styleId="NormalnyWeb">
    <w:name w:val="Normal (Web)"/>
    <w:basedOn w:val="Normalny"/>
    <w:rsid w:val="00B162D5"/>
    <w:pPr>
      <w:suppressAutoHyphens/>
      <w:spacing w:before="280" w:after="280" w:line="240" w:lineRule="auto"/>
      <w:jc w:val="both"/>
    </w:pPr>
    <w:rPr>
      <w:rFonts w:ascii="Arial Unicode MS" w:eastAsia="Arial Unicode MS" w:hAnsi="Arial Unicode MS" w:cs="Arial Unicode MS"/>
      <w:sz w:val="20"/>
      <w:szCs w:val="20"/>
      <w:lang w:val="en-US" w:eastAsia="zh-CN"/>
    </w:rPr>
  </w:style>
  <w:style w:type="paragraph" w:customStyle="1" w:styleId="1">
    <w:name w:val="1"/>
    <w:rsid w:val="00B162D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Univers-PL"/>
      <w:sz w:val="19"/>
      <w:szCs w:val="20"/>
      <w:lang w:eastAsia="zh-CN"/>
    </w:rPr>
  </w:style>
  <w:style w:type="paragraph" w:customStyle="1" w:styleId="Tekstkomentarza1">
    <w:name w:val="Tekst komentarza1"/>
    <w:basedOn w:val="Normalny"/>
    <w:rsid w:val="00B162D5"/>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unhideWhenUsed/>
    <w:rsid w:val="00B162D5"/>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B162D5"/>
    <w:rPr>
      <w:sz w:val="20"/>
      <w:szCs w:val="20"/>
    </w:rPr>
  </w:style>
  <w:style w:type="paragraph" w:styleId="Tematkomentarza">
    <w:name w:val="annotation subject"/>
    <w:basedOn w:val="Tekstkomentarza1"/>
    <w:next w:val="Tekstkomentarza1"/>
    <w:link w:val="TematkomentarzaZnak1"/>
    <w:rsid w:val="00B162D5"/>
    <w:rPr>
      <w:b/>
      <w:bCs/>
    </w:rPr>
  </w:style>
  <w:style w:type="character" w:customStyle="1" w:styleId="TematkomentarzaZnak1">
    <w:name w:val="Temat komentarza Znak1"/>
    <w:basedOn w:val="TekstkomentarzaZnak1"/>
    <w:link w:val="Tematkomentarza"/>
    <w:rsid w:val="00B162D5"/>
    <w:rPr>
      <w:rFonts w:ascii="Times New Roman" w:eastAsia="Times New Roman" w:hAnsi="Times New Roman" w:cs="Times New Roman"/>
      <w:b/>
      <w:bCs/>
      <w:sz w:val="20"/>
      <w:szCs w:val="20"/>
      <w:lang w:eastAsia="zh-CN"/>
    </w:rPr>
  </w:style>
  <w:style w:type="paragraph" w:styleId="Tekstdymka">
    <w:name w:val="Balloon Text"/>
    <w:basedOn w:val="Normalny"/>
    <w:link w:val="TekstdymkaZnak1"/>
    <w:rsid w:val="00B162D5"/>
    <w:pPr>
      <w:suppressAutoHyphens/>
      <w:spacing w:after="0" w:line="240" w:lineRule="auto"/>
    </w:pPr>
    <w:rPr>
      <w:rFonts w:ascii="Tahoma" w:eastAsia="Times New Roman" w:hAnsi="Tahoma" w:cs="Tahoma"/>
      <w:sz w:val="16"/>
      <w:szCs w:val="16"/>
      <w:lang w:eastAsia="zh-CN"/>
    </w:rPr>
  </w:style>
  <w:style w:type="character" w:customStyle="1" w:styleId="TekstdymkaZnak1">
    <w:name w:val="Tekst dymka Znak1"/>
    <w:basedOn w:val="Domylnaczcionkaakapitu"/>
    <w:link w:val="Tekstdymka"/>
    <w:rsid w:val="00B162D5"/>
    <w:rPr>
      <w:rFonts w:ascii="Tahoma" w:eastAsia="Times New Roman" w:hAnsi="Tahoma" w:cs="Tahoma"/>
      <w:sz w:val="16"/>
      <w:szCs w:val="16"/>
      <w:lang w:eastAsia="zh-CN"/>
    </w:rPr>
  </w:style>
  <w:style w:type="paragraph" w:customStyle="1" w:styleId="Zwykytekst1">
    <w:name w:val="Zwykły tekst1"/>
    <w:basedOn w:val="Normalny"/>
    <w:rsid w:val="00B162D5"/>
    <w:pPr>
      <w:suppressAutoHyphens/>
      <w:spacing w:after="0" w:line="240" w:lineRule="auto"/>
    </w:pPr>
    <w:rPr>
      <w:rFonts w:ascii="Calibri" w:eastAsia="Calibri" w:hAnsi="Calibri" w:cs="Calibri"/>
      <w:szCs w:val="21"/>
      <w:lang w:eastAsia="zh-CN"/>
    </w:rPr>
  </w:style>
  <w:style w:type="paragraph" w:styleId="Akapitzlist">
    <w:name w:val="List Paragraph"/>
    <w:basedOn w:val="Normalny"/>
    <w:qFormat/>
    <w:rsid w:val="00B162D5"/>
    <w:pPr>
      <w:suppressAutoHyphens/>
      <w:spacing w:after="200" w:line="276" w:lineRule="auto"/>
      <w:ind w:left="720"/>
      <w:contextualSpacing/>
    </w:pPr>
    <w:rPr>
      <w:rFonts w:ascii="Calibri" w:eastAsia="Calibri" w:hAnsi="Calibri" w:cs="Calibri"/>
      <w:sz w:val="20"/>
      <w:szCs w:val="20"/>
      <w:lang w:eastAsia="zh-CN"/>
    </w:rPr>
  </w:style>
  <w:style w:type="paragraph" w:customStyle="1" w:styleId="Default">
    <w:name w:val="Default"/>
    <w:rsid w:val="00B162D5"/>
    <w:pPr>
      <w:suppressAutoHyphens/>
      <w:autoSpaceDE w:val="0"/>
      <w:spacing w:after="0" w:line="240" w:lineRule="auto"/>
    </w:pPr>
    <w:rPr>
      <w:rFonts w:ascii="Arial" w:eastAsia="Times New Roman" w:hAnsi="Arial" w:cs="Arial"/>
      <w:color w:val="000000"/>
      <w:sz w:val="24"/>
      <w:szCs w:val="24"/>
      <w:lang w:eastAsia="zh-CN"/>
    </w:rPr>
  </w:style>
  <w:style w:type="paragraph" w:styleId="Tekstprzypisudolnego">
    <w:name w:val="footnote text"/>
    <w:basedOn w:val="Normalny"/>
    <w:link w:val="TekstprzypisudolnegoZnak1"/>
    <w:rsid w:val="00B162D5"/>
    <w:pPr>
      <w:suppressAutoHyphens/>
      <w:spacing w:after="200" w:line="276" w:lineRule="auto"/>
    </w:pPr>
    <w:rPr>
      <w:rFonts w:ascii="Calibri" w:eastAsia="Calibri" w:hAnsi="Calibri" w:cs="Calibri"/>
      <w:sz w:val="20"/>
      <w:szCs w:val="20"/>
      <w:lang w:eastAsia="zh-CN"/>
    </w:rPr>
  </w:style>
  <w:style w:type="character" w:customStyle="1" w:styleId="TekstprzypisudolnegoZnak1">
    <w:name w:val="Tekst przypisu dolnego Znak1"/>
    <w:basedOn w:val="Domylnaczcionkaakapitu"/>
    <w:link w:val="Tekstprzypisudolnego"/>
    <w:rsid w:val="00B162D5"/>
    <w:rPr>
      <w:rFonts w:ascii="Calibri" w:eastAsia="Calibri" w:hAnsi="Calibri" w:cs="Calibri"/>
      <w:sz w:val="20"/>
      <w:szCs w:val="20"/>
      <w:lang w:eastAsia="zh-CN"/>
    </w:rPr>
  </w:style>
  <w:style w:type="paragraph" w:customStyle="1" w:styleId="Akapitzlist2">
    <w:name w:val="Akapit z listą2"/>
    <w:basedOn w:val="Normalny"/>
    <w:rsid w:val="00B162D5"/>
    <w:pPr>
      <w:suppressAutoHyphens/>
      <w:spacing w:after="200" w:line="276" w:lineRule="auto"/>
      <w:ind w:left="720"/>
      <w:contextualSpacing/>
    </w:pPr>
    <w:rPr>
      <w:rFonts w:ascii="Calibri" w:eastAsia="Calibri" w:hAnsi="Calibri" w:cs="Calibri"/>
      <w:sz w:val="20"/>
      <w:szCs w:val="20"/>
      <w:lang w:eastAsia="zh-CN"/>
    </w:rPr>
  </w:style>
  <w:style w:type="paragraph" w:customStyle="1" w:styleId="Akapitzlist1">
    <w:name w:val="Akapit z listą1"/>
    <w:basedOn w:val="Normalny"/>
    <w:rsid w:val="00B162D5"/>
    <w:pPr>
      <w:suppressAutoHyphens/>
      <w:spacing w:after="200" w:line="276" w:lineRule="auto"/>
      <w:ind w:left="720"/>
      <w:contextualSpacing/>
    </w:pPr>
    <w:rPr>
      <w:rFonts w:ascii="Calibri" w:eastAsia="Times New Roman" w:hAnsi="Calibri" w:cs="Calibri"/>
      <w:sz w:val="20"/>
      <w:szCs w:val="20"/>
      <w:lang w:eastAsia="zh-CN"/>
    </w:rPr>
  </w:style>
  <w:style w:type="paragraph" w:customStyle="1" w:styleId="nazwazawodu">
    <w:name w:val="nazwa zawodu"/>
    <w:basedOn w:val="Tekstpodstawowy"/>
    <w:rsid w:val="00B162D5"/>
    <w:pPr>
      <w:widowControl w:val="0"/>
      <w:autoSpaceDE w:val="0"/>
      <w:spacing w:after="0"/>
    </w:pPr>
    <w:rPr>
      <w:rFonts w:ascii="Arial" w:hAnsi="Arial" w:cs="Arial"/>
      <w:b/>
      <w:color w:val="000000"/>
      <w:szCs w:val="26"/>
    </w:rPr>
  </w:style>
  <w:style w:type="paragraph" w:customStyle="1" w:styleId="nazwakwalif">
    <w:name w:val="nazwa kwalif"/>
    <w:basedOn w:val="Normalny"/>
    <w:rsid w:val="00B162D5"/>
    <w:pPr>
      <w:suppressAutoHyphens/>
      <w:spacing w:after="200" w:line="276" w:lineRule="auto"/>
    </w:pPr>
    <w:rPr>
      <w:rFonts w:ascii="Arial" w:eastAsia="Times New Roman" w:hAnsi="Arial" w:cs="Arial"/>
      <w:b/>
      <w:sz w:val="24"/>
      <w:szCs w:val="20"/>
      <w:lang w:eastAsia="zh-CN"/>
    </w:rPr>
  </w:style>
  <w:style w:type="paragraph" w:customStyle="1" w:styleId="Styl">
    <w:name w:val="Styl"/>
    <w:rsid w:val="00B162D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font5">
    <w:name w:val="font5"/>
    <w:basedOn w:val="Normalny"/>
    <w:rsid w:val="00B162D5"/>
    <w:pPr>
      <w:suppressAutoHyphens/>
      <w:spacing w:before="280" w:after="280" w:line="240" w:lineRule="auto"/>
    </w:pPr>
    <w:rPr>
      <w:rFonts w:ascii="Arial" w:eastAsia="Times New Roman" w:hAnsi="Arial" w:cs="Arial"/>
      <w:b/>
      <w:bCs/>
      <w:lang w:eastAsia="zh-CN"/>
    </w:rPr>
  </w:style>
  <w:style w:type="paragraph" w:customStyle="1" w:styleId="font6">
    <w:name w:val="font6"/>
    <w:basedOn w:val="Normalny"/>
    <w:rsid w:val="00B162D5"/>
    <w:pPr>
      <w:suppressAutoHyphens/>
      <w:spacing w:before="280" w:after="280" w:line="240" w:lineRule="auto"/>
    </w:pPr>
    <w:rPr>
      <w:rFonts w:ascii="Arial" w:eastAsia="Times New Roman" w:hAnsi="Arial" w:cs="Arial"/>
      <w:lang w:eastAsia="zh-CN"/>
    </w:rPr>
  </w:style>
  <w:style w:type="paragraph" w:customStyle="1" w:styleId="font7">
    <w:name w:val="font7"/>
    <w:basedOn w:val="Normalny"/>
    <w:rsid w:val="00B162D5"/>
    <w:pPr>
      <w:suppressAutoHyphens/>
      <w:spacing w:before="280" w:after="280" w:line="240" w:lineRule="auto"/>
    </w:pPr>
    <w:rPr>
      <w:rFonts w:ascii="Arial" w:eastAsia="Times New Roman" w:hAnsi="Arial" w:cs="Arial"/>
      <w:b/>
      <w:bCs/>
      <w:color w:val="000000"/>
      <w:sz w:val="24"/>
      <w:szCs w:val="24"/>
      <w:lang w:eastAsia="zh-CN"/>
    </w:rPr>
  </w:style>
  <w:style w:type="paragraph" w:customStyle="1" w:styleId="font8">
    <w:name w:val="font8"/>
    <w:basedOn w:val="Normalny"/>
    <w:rsid w:val="00B162D5"/>
    <w:pPr>
      <w:suppressAutoHyphens/>
      <w:spacing w:before="280" w:after="280" w:line="240" w:lineRule="auto"/>
    </w:pPr>
    <w:rPr>
      <w:rFonts w:ascii="Arial" w:eastAsia="Times New Roman" w:hAnsi="Arial" w:cs="Arial"/>
      <w:color w:val="000000"/>
      <w:sz w:val="24"/>
      <w:szCs w:val="24"/>
      <w:lang w:eastAsia="zh-CN"/>
    </w:rPr>
  </w:style>
  <w:style w:type="paragraph" w:customStyle="1" w:styleId="font9">
    <w:name w:val="font9"/>
    <w:basedOn w:val="Normalny"/>
    <w:rsid w:val="00B162D5"/>
    <w:pPr>
      <w:suppressAutoHyphens/>
      <w:spacing w:before="280" w:after="280" w:line="240" w:lineRule="auto"/>
    </w:pPr>
    <w:rPr>
      <w:rFonts w:ascii="Arial" w:eastAsia="Times New Roman" w:hAnsi="Arial" w:cs="Arial"/>
      <w:color w:val="000000"/>
      <w:lang w:eastAsia="zh-CN"/>
    </w:rPr>
  </w:style>
  <w:style w:type="paragraph" w:customStyle="1" w:styleId="font10">
    <w:name w:val="font10"/>
    <w:basedOn w:val="Normalny"/>
    <w:rsid w:val="00B162D5"/>
    <w:pPr>
      <w:suppressAutoHyphens/>
      <w:spacing w:before="280" w:after="280" w:line="240" w:lineRule="auto"/>
    </w:pPr>
    <w:rPr>
      <w:rFonts w:ascii="Arial" w:eastAsia="Times New Roman" w:hAnsi="Arial" w:cs="Arial"/>
      <w:b/>
      <w:bCs/>
      <w:color w:val="000000"/>
      <w:lang w:eastAsia="zh-CN"/>
    </w:rPr>
  </w:style>
  <w:style w:type="paragraph" w:customStyle="1" w:styleId="xl69">
    <w:name w:val="xl69"/>
    <w:basedOn w:val="Normalny"/>
    <w:rsid w:val="00B162D5"/>
    <w:pPr>
      <w:suppressAutoHyphens/>
      <w:spacing w:before="280" w:after="280" w:line="240" w:lineRule="auto"/>
    </w:pPr>
    <w:rPr>
      <w:rFonts w:ascii="Arial" w:eastAsia="Times New Roman" w:hAnsi="Arial" w:cs="Arial"/>
      <w:lang w:eastAsia="zh-CN"/>
    </w:rPr>
  </w:style>
  <w:style w:type="paragraph" w:customStyle="1" w:styleId="xl70">
    <w:name w:val="xl70"/>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lang w:eastAsia="zh-CN"/>
    </w:rPr>
  </w:style>
  <w:style w:type="paragraph" w:customStyle="1" w:styleId="xl71">
    <w:name w:val="xl71"/>
    <w:basedOn w:val="Normalny"/>
    <w:rsid w:val="00B162D5"/>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72">
    <w:name w:val="xl72"/>
    <w:basedOn w:val="Normalny"/>
    <w:rsid w:val="00B162D5"/>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73">
    <w:name w:val="xl73"/>
    <w:basedOn w:val="Normalny"/>
    <w:rsid w:val="00B162D5"/>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74">
    <w:name w:val="xl74"/>
    <w:basedOn w:val="Normalny"/>
    <w:rsid w:val="00B162D5"/>
    <w:pPr>
      <w:pBdr>
        <w:top w:val="single" w:sz="8"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75">
    <w:name w:val="xl75"/>
    <w:basedOn w:val="Normalny"/>
    <w:rsid w:val="00B162D5"/>
    <w:pPr>
      <w:pBdr>
        <w:top w:val="single" w:sz="8"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76">
    <w:name w:val="xl76"/>
    <w:basedOn w:val="Normalny"/>
    <w:rsid w:val="00B162D5"/>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77">
    <w:name w:val="xl77"/>
    <w:basedOn w:val="Normalny"/>
    <w:rsid w:val="00B162D5"/>
    <w:pPr>
      <w:pBdr>
        <w:top w:val="single" w:sz="4"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78">
    <w:name w:val="xl78"/>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lang w:eastAsia="zh-CN"/>
    </w:rPr>
  </w:style>
  <w:style w:type="paragraph" w:customStyle="1" w:styleId="xl79">
    <w:name w:val="xl79"/>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lang w:eastAsia="zh-CN"/>
    </w:rPr>
  </w:style>
  <w:style w:type="paragraph" w:customStyle="1" w:styleId="xl80">
    <w:name w:val="xl80"/>
    <w:basedOn w:val="Normalny"/>
    <w:rsid w:val="00B162D5"/>
    <w:pPr>
      <w:suppressAutoHyphens/>
      <w:spacing w:before="280" w:after="280" w:line="240" w:lineRule="auto"/>
      <w:textAlignment w:val="center"/>
    </w:pPr>
    <w:rPr>
      <w:rFonts w:ascii="Arial" w:eastAsia="Times New Roman" w:hAnsi="Arial" w:cs="Arial"/>
      <w:lang w:eastAsia="zh-CN"/>
    </w:rPr>
  </w:style>
  <w:style w:type="paragraph" w:customStyle="1" w:styleId="xl81">
    <w:name w:val="xl81"/>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lang w:eastAsia="zh-CN"/>
    </w:rPr>
  </w:style>
  <w:style w:type="paragraph" w:customStyle="1" w:styleId="xl82">
    <w:name w:val="xl82"/>
    <w:basedOn w:val="Normalny"/>
    <w:rsid w:val="00B162D5"/>
    <w:pPr>
      <w:pBdr>
        <w:top w:val="none" w:sz="0" w:space="0" w:color="000000"/>
        <w:left w:val="single" w:sz="8" w:space="0" w:color="000000"/>
        <w:bottom w:val="none" w:sz="0" w:space="0" w:color="000000"/>
        <w:right w:val="none" w:sz="0" w:space="0" w:color="000000"/>
      </w:pBdr>
      <w:suppressAutoHyphens/>
      <w:spacing w:before="280" w:after="280" w:line="240" w:lineRule="auto"/>
      <w:jc w:val="right"/>
      <w:textAlignment w:val="center"/>
    </w:pPr>
    <w:rPr>
      <w:rFonts w:ascii="Arial" w:eastAsia="Times New Roman" w:hAnsi="Arial" w:cs="Arial"/>
      <w:color w:val="0000FF"/>
      <w:lang w:eastAsia="zh-CN"/>
    </w:rPr>
  </w:style>
  <w:style w:type="paragraph" w:customStyle="1" w:styleId="xl83">
    <w:name w:val="xl83"/>
    <w:basedOn w:val="Normalny"/>
    <w:rsid w:val="00B162D5"/>
    <w:pPr>
      <w:suppressAutoHyphens/>
      <w:spacing w:before="280" w:after="280" w:line="240" w:lineRule="auto"/>
      <w:jc w:val="right"/>
      <w:textAlignment w:val="center"/>
    </w:pPr>
    <w:rPr>
      <w:rFonts w:ascii="Arial" w:eastAsia="Times New Roman" w:hAnsi="Arial" w:cs="Arial"/>
      <w:color w:val="0000FF"/>
      <w:lang w:eastAsia="zh-CN"/>
    </w:rPr>
  </w:style>
  <w:style w:type="paragraph" w:customStyle="1" w:styleId="xl84">
    <w:name w:val="xl84"/>
    <w:basedOn w:val="Normalny"/>
    <w:rsid w:val="00B162D5"/>
    <w:pP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85">
    <w:name w:val="xl85"/>
    <w:basedOn w:val="Normalny"/>
    <w:rsid w:val="00B162D5"/>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86">
    <w:name w:val="xl86"/>
    <w:basedOn w:val="Normalny"/>
    <w:rsid w:val="00B162D5"/>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87">
    <w:name w:val="xl87"/>
    <w:basedOn w:val="Normalny"/>
    <w:rsid w:val="00B162D5"/>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88">
    <w:name w:val="xl88"/>
    <w:basedOn w:val="Normalny"/>
    <w:rsid w:val="00B162D5"/>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89">
    <w:name w:val="xl89"/>
    <w:basedOn w:val="Normalny"/>
    <w:rsid w:val="00B162D5"/>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90">
    <w:name w:val="xl90"/>
    <w:basedOn w:val="Normalny"/>
    <w:rsid w:val="00B162D5"/>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91">
    <w:name w:val="xl91"/>
    <w:basedOn w:val="Normalny"/>
    <w:rsid w:val="00B162D5"/>
    <w:pPr>
      <w:pBdr>
        <w:top w:val="single" w:sz="4" w:space="0" w:color="000000"/>
        <w:left w:val="single" w:sz="4" w:space="0" w:color="000000"/>
        <w:bottom w:val="single" w:sz="8" w:space="0" w:color="000000"/>
        <w:right w:val="single" w:sz="8" w:space="0" w:color="000000"/>
      </w:pBdr>
      <w:suppressAutoHyphens/>
      <w:spacing w:before="280" w:after="280" w:line="240" w:lineRule="auto"/>
      <w:textAlignment w:val="center"/>
    </w:pPr>
    <w:rPr>
      <w:rFonts w:ascii="Arial" w:eastAsia="Times New Roman" w:hAnsi="Arial" w:cs="Arial"/>
      <w:color w:val="0000FF"/>
      <w:lang w:eastAsia="zh-CN"/>
    </w:rPr>
  </w:style>
  <w:style w:type="paragraph" w:customStyle="1" w:styleId="xl92">
    <w:name w:val="xl92"/>
    <w:basedOn w:val="Normalny"/>
    <w:rsid w:val="00B162D5"/>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FF"/>
      <w:lang w:eastAsia="zh-CN"/>
    </w:rPr>
  </w:style>
  <w:style w:type="paragraph" w:customStyle="1" w:styleId="xl93">
    <w:name w:val="xl93"/>
    <w:basedOn w:val="Normalny"/>
    <w:rsid w:val="00B162D5"/>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94">
    <w:name w:val="xl94"/>
    <w:basedOn w:val="Normalny"/>
    <w:rsid w:val="00B162D5"/>
    <w:pPr>
      <w:pBdr>
        <w:top w:val="single" w:sz="8" w:space="0" w:color="000000"/>
        <w:left w:val="single" w:sz="8" w:space="0" w:color="000000"/>
        <w:bottom w:val="single" w:sz="4" w:space="0" w:color="000000"/>
        <w:right w:val="single" w:sz="8" w:space="0" w:color="000000"/>
      </w:pBdr>
      <w:shd w:val="clear" w:color="auto" w:fill="D9D9D9"/>
      <w:suppressAutoHyphens/>
      <w:spacing w:before="280" w:after="280" w:line="240" w:lineRule="auto"/>
      <w:jc w:val="center"/>
      <w:textAlignment w:val="center"/>
    </w:pPr>
    <w:rPr>
      <w:rFonts w:ascii="Arial" w:eastAsia="Times New Roman" w:hAnsi="Arial" w:cs="Arial"/>
      <w:b/>
      <w:bCs/>
      <w:lang w:eastAsia="zh-CN"/>
    </w:rPr>
  </w:style>
  <w:style w:type="paragraph" w:customStyle="1" w:styleId="xl95">
    <w:name w:val="xl95"/>
    <w:basedOn w:val="Normalny"/>
    <w:rsid w:val="00B162D5"/>
    <w:pPr>
      <w:pBdr>
        <w:top w:val="single" w:sz="4" w:space="0" w:color="000000"/>
        <w:left w:val="single" w:sz="8" w:space="0" w:color="000000"/>
        <w:bottom w:val="single" w:sz="4" w:space="0" w:color="000000"/>
        <w:right w:val="single" w:sz="8" w:space="0" w:color="000000"/>
      </w:pBdr>
      <w:shd w:val="clear" w:color="auto" w:fill="D9D9D9"/>
      <w:suppressAutoHyphens/>
      <w:spacing w:before="280" w:after="280" w:line="240" w:lineRule="auto"/>
      <w:jc w:val="center"/>
      <w:textAlignment w:val="center"/>
    </w:pPr>
    <w:rPr>
      <w:rFonts w:ascii="Arial" w:eastAsia="Times New Roman" w:hAnsi="Arial" w:cs="Arial"/>
      <w:b/>
      <w:bCs/>
      <w:lang w:eastAsia="zh-CN"/>
    </w:rPr>
  </w:style>
  <w:style w:type="paragraph" w:customStyle="1" w:styleId="xl96">
    <w:name w:val="xl96"/>
    <w:basedOn w:val="Normalny"/>
    <w:rsid w:val="00B162D5"/>
    <w:pPr>
      <w:pBdr>
        <w:top w:val="single" w:sz="4" w:space="0" w:color="000000"/>
        <w:left w:val="single" w:sz="8" w:space="0" w:color="000000"/>
        <w:bottom w:val="single" w:sz="8" w:space="0" w:color="000000"/>
        <w:right w:val="single" w:sz="8" w:space="0" w:color="000000"/>
      </w:pBdr>
      <w:shd w:val="clear" w:color="auto" w:fill="D9D9D9"/>
      <w:suppressAutoHyphens/>
      <w:spacing w:before="280" w:after="280" w:line="240" w:lineRule="auto"/>
      <w:jc w:val="center"/>
      <w:textAlignment w:val="center"/>
    </w:pPr>
    <w:rPr>
      <w:rFonts w:ascii="Arial" w:eastAsia="Times New Roman" w:hAnsi="Arial" w:cs="Arial"/>
      <w:b/>
      <w:bCs/>
      <w:lang w:eastAsia="zh-CN"/>
    </w:rPr>
  </w:style>
  <w:style w:type="paragraph" w:customStyle="1" w:styleId="xl97">
    <w:name w:val="xl97"/>
    <w:basedOn w:val="Normalny"/>
    <w:rsid w:val="00B162D5"/>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98">
    <w:name w:val="xl98"/>
    <w:basedOn w:val="Normalny"/>
    <w:rsid w:val="00B162D5"/>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FF"/>
      <w:lang w:eastAsia="zh-CN"/>
    </w:rPr>
  </w:style>
  <w:style w:type="paragraph" w:customStyle="1" w:styleId="xl99">
    <w:name w:val="xl99"/>
    <w:basedOn w:val="Normalny"/>
    <w:rsid w:val="00B162D5"/>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100">
    <w:name w:val="xl100"/>
    <w:basedOn w:val="Normalny"/>
    <w:rsid w:val="00B162D5"/>
    <w:pPr>
      <w:pBdr>
        <w:top w:val="single" w:sz="4" w:space="0" w:color="000000"/>
        <w:left w:val="single" w:sz="4" w:space="0" w:color="000000"/>
        <w:bottom w:val="none" w:sz="0" w:space="0" w:color="000000"/>
        <w:right w:val="single" w:sz="4" w:space="0" w:color="000000"/>
      </w:pBdr>
      <w:shd w:val="clear" w:color="auto" w:fill="FFCC00"/>
      <w:suppressAutoHyphens/>
      <w:spacing w:before="280" w:after="280" w:line="240" w:lineRule="auto"/>
      <w:jc w:val="center"/>
    </w:pPr>
    <w:rPr>
      <w:rFonts w:ascii="Arial" w:eastAsia="Times New Roman" w:hAnsi="Arial" w:cs="Arial"/>
      <w:b/>
      <w:bCs/>
      <w:sz w:val="24"/>
      <w:szCs w:val="24"/>
      <w:lang w:eastAsia="zh-CN"/>
    </w:rPr>
  </w:style>
  <w:style w:type="paragraph" w:customStyle="1" w:styleId="xl101">
    <w:name w:val="xl101"/>
    <w:basedOn w:val="Normalny"/>
    <w:rsid w:val="00B162D5"/>
    <w:pPr>
      <w:suppressAutoHyphens/>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102">
    <w:name w:val="xl102"/>
    <w:basedOn w:val="Normalny"/>
    <w:rsid w:val="00B162D5"/>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03">
    <w:name w:val="xl103"/>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04">
    <w:name w:val="xl104"/>
    <w:basedOn w:val="Normalny"/>
    <w:rsid w:val="00B162D5"/>
    <w:pPr>
      <w:pBdr>
        <w:top w:val="single" w:sz="8"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05">
    <w:name w:val="xl105"/>
    <w:basedOn w:val="Normalny"/>
    <w:rsid w:val="00B162D5"/>
    <w:pPr>
      <w:pBdr>
        <w:top w:val="single" w:sz="8"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06">
    <w:name w:val="xl106"/>
    <w:basedOn w:val="Normalny"/>
    <w:rsid w:val="00B162D5"/>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07">
    <w:name w:val="xl107"/>
    <w:basedOn w:val="Normalny"/>
    <w:rsid w:val="00B162D5"/>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08">
    <w:name w:val="xl108"/>
    <w:basedOn w:val="Normalny"/>
    <w:rsid w:val="00B162D5"/>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09">
    <w:name w:val="xl109"/>
    <w:basedOn w:val="Normalny"/>
    <w:rsid w:val="00B162D5"/>
    <w:pPr>
      <w:pBdr>
        <w:top w:val="single" w:sz="4"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0">
    <w:name w:val="xl110"/>
    <w:basedOn w:val="Normalny"/>
    <w:rsid w:val="00B162D5"/>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11">
    <w:name w:val="xl111"/>
    <w:basedOn w:val="Normalny"/>
    <w:rsid w:val="00B162D5"/>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12">
    <w:name w:val="xl112"/>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3">
    <w:name w:val="xl113"/>
    <w:basedOn w:val="Normalny"/>
    <w:rsid w:val="00B162D5"/>
    <w:pPr>
      <w:pBdr>
        <w:top w:val="single" w:sz="4" w:space="0" w:color="000000"/>
        <w:left w:val="single" w:sz="8" w:space="0" w:color="000000"/>
        <w:bottom w:val="single" w:sz="4"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14">
    <w:name w:val="xl114"/>
    <w:basedOn w:val="Normalny"/>
    <w:rsid w:val="00B162D5"/>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5">
    <w:name w:val="xl115"/>
    <w:basedOn w:val="Normalny"/>
    <w:rsid w:val="00B162D5"/>
    <w:pPr>
      <w:pBdr>
        <w:top w:val="single" w:sz="4" w:space="0" w:color="000000"/>
        <w:left w:val="single" w:sz="4" w:space="0" w:color="000000"/>
        <w:bottom w:val="none" w:sz="0"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16">
    <w:name w:val="xl116"/>
    <w:basedOn w:val="Normalny"/>
    <w:rsid w:val="00B162D5"/>
    <w:pPr>
      <w:pBdr>
        <w:top w:val="single" w:sz="4" w:space="0" w:color="000000"/>
        <w:left w:val="single" w:sz="4" w:space="0" w:color="000000"/>
        <w:bottom w:val="none" w:sz="0"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17">
    <w:name w:val="xl117"/>
    <w:basedOn w:val="Normalny"/>
    <w:rsid w:val="00B162D5"/>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8">
    <w:name w:val="xl118"/>
    <w:basedOn w:val="Normalny"/>
    <w:rsid w:val="00B162D5"/>
    <w:pPr>
      <w:pBdr>
        <w:top w:val="single" w:sz="4" w:space="0" w:color="000000"/>
        <w:left w:val="single" w:sz="4" w:space="0" w:color="000000"/>
        <w:bottom w:val="single" w:sz="8" w:space="0" w:color="000000"/>
        <w:right w:val="single" w:sz="8"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19">
    <w:name w:val="xl119"/>
    <w:basedOn w:val="Normalny"/>
    <w:rsid w:val="00B162D5"/>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20">
    <w:name w:val="xl120"/>
    <w:basedOn w:val="Normalny"/>
    <w:rsid w:val="00B162D5"/>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21">
    <w:name w:val="xl121"/>
    <w:basedOn w:val="Normalny"/>
    <w:rsid w:val="00B162D5"/>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22">
    <w:name w:val="xl122"/>
    <w:basedOn w:val="Normalny"/>
    <w:rsid w:val="00B162D5"/>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23">
    <w:name w:val="xl123"/>
    <w:basedOn w:val="Normalny"/>
    <w:rsid w:val="00B162D5"/>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24">
    <w:name w:val="xl124"/>
    <w:basedOn w:val="Normalny"/>
    <w:rsid w:val="00B162D5"/>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25">
    <w:name w:val="xl125"/>
    <w:basedOn w:val="Normalny"/>
    <w:rsid w:val="00B162D5"/>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26">
    <w:name w:val="xl126"/>
    <w:basedOn w:val="Normalny"/>
    <w:rsid w:val="00B162D5"/>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27">
    <w:name w:val="xl127"/>
    <w:basedOn w:val="Normalny"/>
    <w:rsid w:val="00B162D5"/>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color w:val="0000FF"/>
      <w:lang w:eastAsia="zh-CN"/>
    </w:rPr>
  </w:style>
  <w:style w:type="paragraph" w:customStyle="1" w:styleId="xl128">
    <w:name w:val="xl128"/>
    <w:basedOn w:val="Normalny"/>
    <w:rsid w:val="00B162D5"/>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129">
    <w:name w:val="xl129"/>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Arial" w:eastAsia="Times New Roman" w:hAnsi="Arial" w:cs="Arial"/>
      <w:lang w:eastAsia="zh-CN"/>
    </w:rPr>
  </w:style>
  <w:style w:type="paragraph" w:customStyle="1" w:styleId="xl130">
    <w:name w:val="xl130"/>
    <w:basedOn w:val="Normalny"/>
    <w:rsid w:val="00B162D5"/>
    <w:pPr>
      <w:pBdr>
        <w:top w:val="none" w:sz="0"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31">
    <w:name w:val="xl131"/>
    <w:basedOn w:val="Normalny"/>
    <w:rsid w:val="00B162D5"/>
    <w:pPr>
      <w:pBdr>
        <w:top w:val="none" w:sz="0" w:space="0" w:color="000000"/>
        <w:left w:val="single" w:sz="4" w:space="0" w:color="000000"/>
        <w:bottom w:val="single" w:sz="4" w:space="0" w:color="000000"/>
        <w:right w:val="single" w:sz="8"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32">
    <w:name w:val="xl132"/>
    <w:basedOn w:val="Normalny"/>
    <w:rsid w:val="00B162D5"/>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color w:val="0000FF"/>
      <w:lang w:eastAsia="zh-CN"/>
    </w:rPr>
  </w:style>
  <w:style w:type="paragraph" w:customStyle="1" w:styleId="xl133">
    <w:name w:val="xl133"/>
    <w:basedOn w:val="Normalny"/>
    <w:rsid w:val="00B162D5"/>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lang w:eastAsia="zh-CN"/>
    </w:rPr>
  </w:style>
  <w:style w:type="paragraph" w:customStyle="1" w:styleId="xl134">
    <w:name w:val="xl134"/>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color w:val="000000"/>
      <w:lang w:eastAsia="zh-CN"/>
    </w:rPr>
  </w:style>
  <w:style w:type="paragraph" w:customStyle="1" w:styleId="xl135">
    <w:name w:val="xl135"/>
    <w:basedOn w:val="Normalny"/>
    <w:rsid w:val="00B162D5"/>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36">
    <w:name w:val="xl136"/>
    <w:basedOn w:val="Normalny"/>
    <w:rsid w:val="00B162D5"/>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37">
    <w:name w:val="xl137"/>
    <w:basedOn w:val="Normalny"/>
    <w:rsid w:val="00B162D5"/>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color w:val="000000"/>
      <w:lang w:eastAsia="zh-CN"/>
    </w:rPr>
  </w:style>
  <w:style w:type="paragraph" w:customStyle="1" w:styleId="xl138">
    <w:name w:val="xl138"/>
    <w:basedOn w:val="Normalny"/>
    <w:rsid w:val="00B162D5"/>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39">
    <w:name w:val="xl139"/>
    <w:basedOn w:val="Normalny"/>
    <w:rsid w:val="00B162D5"/>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0">
    <w:name w:val="xl140"/>
    <w:basedOn w:val="Normalny"/>
    <w:rsid w:val="00B162D5"/>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FF"/>
      <w:sz w:val="24"/>
      <w:szCs w:val="24"/>
      <w:lang w:eastAsia="zh-CN"/>
    </w:rPr>
  </w:style>
  <w:style w:type="paragraph" w:customStyle="1" w:styleId="xl141">
    <w:name w:val="xl141"/>
    <w:basedOn w:val="Normalny"/>
    <w:rsid w:val="00B162D5"/>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2">
    <w:name w:val="xl142"/>
    <w:basedOn w:val="Normalny"/>
    <w:rsid w:val="00B162D5"/>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3">
    <w:name w:val="xl143"/>
    <w:basedOn w:val="Normalny"/>
    <w:rsid w:val="00B162D5"/>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4">
    <w:name w:val="xl144"/>
    <w:basedOn w:val="Normalny"/>
    <w:rsid w:val="00B162D5"/>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5">
    <w:name w:val="xl145"/>
    <w:basedOn w:val="Normalny"/>
    <w:rsid w:val="00B162D5"/>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6">
    <w:name w:val="xl146"/>
    <w:basedOn w:val="Normalny"/>
    <w:rsid w:val="00B162D5"/>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7">
    <w:name w:val="xl147"/>
    <w:basedOn w:val="Normalny"/>
    <w:rsid w:val="00B162D5"/>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8">
    <w:name w:val="xl148"/>
    <w:basedOn w:val="Normalny"/>
    <w:rsid w:val="00B162D5"/>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49">
    <w:name w:val="xl149"/>
    <w:basedOn w:val="Normalny"/>
    <w:rsid w:val="00B162D5"/>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0">
    <w:name w:val="xl150"/>
    <w:basedOn w:val="Normalny"/>
    <w:rsid w:val="00B162D5"/>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1">
    <w:name w:val="xl151"/>
    <w:basedOn w:val="Normalny"/>
    <w:rsid w:val="00B162D5"/>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2">
    <w:name w:val="xl152"/>
    <w:basedOn w:val="Normalny"/>
    <w:rsid w:val="00B162D5"/>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3">
    <w:name w:val="xl153"/>
    <w:basedOn w:val="Normalny"/>
    <w:rsid w:val="00B162D5"/>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54">
    <w:name w:val="xl154"/>
    <w:basedOn w:val="Normalny"/>
    <w:rsid w:val="00B162D5"/>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55">
    <w:name w:val="xl155"/>
    <w:basedOn w:val="Normalny"/>
    <w:rsid w:val="00B162D5"/>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56">
    <w:name w:val="xl156"/>
    <w:basedOn w:val="Normalny"/>
    <w:rsid w:val="00B162D5"/>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57">
    <w:name w:val="xl157"/>
    <w:basedOn w:val="Normalny"/>
    <w:rsid w:val="00B162D5"/>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8">
    <w:name w:val="xl158"/>
    <w:basedOn w:val="Normalny"/>
    <w:rsid w:val="00B162D5"/>
    <w:pPr>
      <w:pBdr>
        <w:top w:val="single" w:sz="4" w:space="0" w:color="000000"/>
        <w:left w:val="single" w:sz="4" w:space="0" w:color="000000"/>
        <w:bottom w:val="none" w:sz="0"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59">
    <w:name w:val="xl159"/>
    <w:basedOn w:val="Normalny"/>
    <w:rsid w:val="00B162D5"/>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60">
    <w:name w:val="xl160"/>
    <w:basedOn w:val="Normalny"/>
    <w:rsid w:val="00B162D5"/>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61">
    <w:name w:val="xl161"/>
    <w:basedOn w:val="Normalny"/>
    <w:rsid w:val="00B162D5"/>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62">
    <w:name w:val="xl162"/>
    <w:basedOn w:val="Normalny"/>
    <w:rsid w:val="00B162D5"/>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63">
    <w:name w:val="xl163"/>
    <w:basedOn w:val="Normalny"/>
    <w:rsid w:val="00B162D5"/>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64">
    <w:name w:val="xl164"/>
    <w:basedOn w:val="Normalny"/>
    <w:rsid w:val="00B162D5"/>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65">
    <w:name w:val="xl165"/>
    <w:basedOn w:val="Normalny"/>
    <w:rsid w:val="00B162D5"/>
    <w:pPr>
      <w:pBdr>
        <w:top w:val="single" w:sz="4" w:space="0" w:color="000000"/>
        <w:left w:val="single" w:sz="4" w:space="0" w:color="000000"/>
        <w:bottom w:val="single" w:sz="4"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66">
    <w:name w:val="xl166"/>
    <w:basedOn w:val="Normalny"/>
    <w:rsid w:val="00B162D5"/>
    <w:pPr>
      <w:pBdr>
        <w:top w:val="single" w:sz="4" w:space="0" w:color="000000"/>
        <w:left w:val="none" w:sz="0" w:space="0" w:color="000000"/>
        <w:bottom w:val="single" w:sz="4"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67">
    <w:name w:val="xl167"/>
    <w:basedOn w:val="Normalny"/>
    <w:rsid w:val="00B162D5"/>
    <w:pPr>
      <w:pBdr>
        <w:top w:val="single" w:sz="4" w:space="0" w:color="000000"/>
        <w:left w:val="none" w:sz="0" w:space="0" w:color="000000"/>
        <w:bottom w:val="single" w:sz="4" w:space="0" w:color="000000"/>
        <w:right w:val="single" w:sz="4"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68">
    <w:name w:val="xl168"/>
    <w:basedOn w:val="Normalny"/>
    <w:rsid w:val="00B162D5"/>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69">
    <w:name w:val="xl169"/>
    <w:basedOn w:val="Normalny"/>
    <w:rsid w:val="00B162D5"/>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70">
    <w:name w:val="xl170"/>
    <w:basedOn w:val="Normalny"/>
    <w:rsid w:val="00B162D5"/>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71">
    <w:name w:val="xl171"/>
    <w:basedOn w:val="Normalny"/>
    <w:rsid w:val="00B162D5"/>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72">
    <w:name w:val="xl172"/>
    <w:basedOn w:val="Normalny"/>
    <w:rsid w:val="00B162D5"/>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173">
    <w:name w:val="xl173"/>
    <w:basedOn w:val="Normalny"/>
    <w:rsid w:val="00B162D5"/>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74">
    <w:name w:val="xl174"/>
    <w:basedOn w:val="Normalny"/>
    <w:rsid w:val="00B162D5"/>
    <w:pPr>
      <w:pBdr>
        <w:top w:val="single" w:sz="4" w:space="0" w:color="000000"/>
        <w:left w:val="single" w:sz="4" w:space="0" w:color="000000"/>
        <w:bottom w:val="none" w:sz="0" w:space="0" w:color="000000"/>
        <w:right w:val="single" w:sz="4" w:space="0" w:color="000000"/>
      </w:pBdr>
      <w:shd w:val="clear" w:color="auto" w:fill="FFFFFF"/>
      <w:suppressAutoHyphens/>
      <w:spacing w:before="280" w:after="280" w:line="240" w:lineRule="auto"/>
      <w:jc w:val="center"/>
      <w:textAlignment w:val="center"/>
    </w:pPr>
    <w:rPr>
      <w:rFonts w:ascii="Arial" w:eastAsia="Times New Roman" w:hAnsi="Arial" w:cs="Arial"/>
      <w:b/>
      <w:bCs/>
      <w:lang w:eastAsia="zh-CN"/>
    </w:rPr>
  </w:style>
  <w:style w:type="paragraph" w:customStyle="1" w:styleId="xl175">
    <w:name w:val="xl175"/>
    <w:basedOn w:val="Normalny"/>
    <w:rsid w:val="00B162D5"/>
    <w:pPr>
      <w:pBdr>
        <w:top w:val="none" w:sz="0" w:space="0" w:color="000000"/>
        <w:left w:val="single" w:sz="4" w:space="0" w:color="000000"/>
        <w:bottom w:val="single" w:sz="4"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76">
    <w:name w:val="xl176"/>
    <w:basedOn w:val="Normalny"/>
    <w:rsid w:val="00B162D5"/>
    <w:pPr>
      <w:pBdr>
        <w:top w:val="none" w:sz="0" w:space="0" w:color="000000"/>
        <w:left w:val="none" w:sz="0" w:space="0" w:color="000000"/>
        <w:bottom w:val="single" w:sz="4"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77">
    <w:name w:val="xl177"/>
    <w:basedOn w:val="Normalny"/>
    <w:rsid w:val="00B162D5"/>
    <w:pPr>
      <w:pBdr>
        <w:top w:val="none" w:sz="0" w:space="0" w:color="000000"/>
        <w:left w:val="none" w:sz="0" w:space="0" w:color="000000"/>
        <w:bottom w:val="single" w:sz="4" w:space="0" w:color="000000"/>
        <w:right w:val="single" w:sz="4"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178">
    <w:name w:val="xl178"/>
    <w:basedOn w:val="Normalny"/>
    <w:rsid w:val="00B162D5"/>
    <w:pPr>
      <w:pBdr>
        <w:top w:val="none" w:sz="0"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79">
    <w:name w:val="xl179"/>
    <w:basedOn w:val="Normalny"/>
    <w:rsid w:val="00B162D5"/>
    <w:pPr>
      <w:pBdr>
        <w:top w:val="none" w:sz="0" w:space="0" w:color="000000"/>
        <w:left w:val="single" w:sz="4" w:space="0" w:color="000000"/>
        <w:bottom w:val="none" w:sz="0"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180">
    <w:name w:val="xl180"/>
    <w:basedOn w:val="Normalny"/>
    <w:rsid w:val="00B162D5"/>
    <w:pP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181">
    <w:name w:val="xl181"/>
    <w:basedOn w:val="Normalny"/>
    <w:rsid w:val="00B162D5"/>
    <w:pPr>
      <w:pBdr>
        <w:top w:val="none" w:sz="0" w:space="0" w:color="000000"/>
        <w:left w:val="none" w:sz="0" w:space="0" w:color="000000"/>
        <w:bottom w:val="none" w:sz="0" w:space="0" w:color="000000"/>
        <w:right w:val="single" w:sz="4"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182">
    <w:name w:val="xl182"/>
    <w:basedOn w:val="Normalny"/>
    <w:rsid w:val="00B162D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Arial" w:eastAsia="Times New Roman" w:hAnsi="Arial" w:cs="Arial"/>
      <w:b/>
      <w:bCs/>
      <w:lang w:eastAsia="zh-CN"/>
    </w:rPr>
  </w:style>
  <w:style w:type="paragraph" w:customStyle="1" w:styleId="xl183">
    <w:name w:val="xl183"/>
    <w:basedOn w:val="Normalny"/>
    <w:rsid w:val="00B162D5"/>
    <w:pPr>
      <w:pBdr>
        <w:top w:val="single" w:sz="4" w:space="0" w:color="000000"/>
        <w:left w:val="single" w:sz="4" w:space="0" w:color="000000"/>
        <w:bottom w:val="single" w:sz="4" w:space="0" w:color="000000"/>
        <w:right w:val="single" w:sz="4"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184">
    <w:name w:val="xl184"/>
    <w:basedOn w:val="Normalny"/>
    <w:rsid w:val="00B162D5"/>
    <w:pPr>
      <w:pBdr>
        <w:top w:val="none" w:sz="0"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right"/>
      <w:textAlignment w:val="center"/>
    </w:pPr>
    <w:rPr>
      <w:rFonts w:ascii="Arial" w:eastAsia="Times New Roman" w:hAnsi="Arial" w:cs="Arial"/>
      <w:lang w:eastAsia="zh-CN"/>
    </w:rPr>
  </w:style>
  <w:style w:type="paragraph" w:customStyle="1" w:styleId="xl185">
    <w:name w:val="xl185"/>
    <w:basedOn w:val="Normalny"/>
    <w:rsid w:val="00B162D5"/>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186">
    <w:name w:val="xl186"/>
    <w:basedOn w:val="Normalny"/>
    <w:rsid w:val="00B162D5"/>
    <w:pPr>
      <w:pBdr>
        <w:top w:val="none" w:sz="0" w:space="0" w:color="000000"/>
        <w:left w:val="single" w:sz="4" w:space="0" w:color="000000"/>
        <w:bottom w:val="none" w:sz="0" w:space="0" w:color="000000"/>
        <w:right w:val="single" w:sz="4" w:space="0" w:color="000000"/>
      </w:pBdr>
      <w:suppressAutoHyphens/>
      <w:spacing w:before="280" w:after="280" w:line="240" w:lineRule="auto"/>
      <w:textAlignment w:val="center"/>
    </w:pPr>
    <w:rPr>
      <w:rFonts w:ascii="Arial" w:eastAsia="Times New Roman" w:hAnsi="Arial" w:cs="Arial"/>
      <w:lang w:eastAsia="zh-CN"/>
    </w:rPr>
  </w:style>
  <w:style w:type="paragraph" w:customStyle="1" w:styleId="xl187">
    <w:name w:val="xl187"/>
    <w:basedOn w:val="Normalny"/>
    <w:rsid w:val="00B162D5"/>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Times New Roman" w:hAnsi="Arial" w:cs="Arial"/>
      <w:lang w:eastAsia="zh-CN"/>
    </w:rPr>
  </w:style>
  <w:style w:type="paragraph" w:customStyle="1" w:styleId="xl188">
    <w:name w:val="xl188"/>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189">
    <w:name w:val="xl189"/>
    <w:basedOn w:val="Normalny"/>
    <w:rsid w:val="00B162D5"/>
    <w:pPr>
      <w:pBdr>
        <w:top w:val="single" w:sz="4" w:space="0" w:color="000000"/>
        <w:left w:val="single" w:sz="4" w:space="0" w:color="000000"/>
        <w:bottom w:val="single" w:sz="8" w:space="0" w:color="000000"/>
        <w:right w:val="none" w:sz="0"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0">
    <w:name w:val="xl190"/>
    <w:basedOn w:val="Normalny"/>
    <w:rsid w:val="00B162D5"/>
    <w:pPr>
      <w:pBdr>
        <w:top w:val="single" w:sz="4" w:space="0" w:color="000000"/>
        <w:left w:val="none" w:sz="0" w:space="0" w:color="000000"/>
        <w:bottom w:val="single" w:sz="8" w:space="0" w:color="000000"/>
        <w:right w:val="none" w:sz="0"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1">
    <w:name w:val="xl191"/>
    <w:basedOn w:val="Normalny"/>
    <w:rsid w:val="00B162D5"/>
    <w:pPr>
      <w:pBdr>
        <w:top w:val="single" w:sz="4" w:space="0" w:color="000000"/>
        <w:left w:val="none" w:sz="0" w:space="0" w:color="000000"/>
        <w:bottom w:val="single" w:sz="8"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2">
    <w:name w:val="xl192"/>
    <w:basedOn w:val="Normalny"/>
    <w:rsid w:val="00B162D5"/>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3">
    <w:name w:val="xl193"/>
    <w:basedOn w:val="Normalny"/>
    <w:rsid w:val="00B162D5"/>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4">
    <w:name w:val="xl194"/>
    <w:basedOn w:val="Normalny"/>
    <w:rsid w:val="00B162D5"/>
    <w:pPr>
      <w:pBdr>
        <w:top w:val="none" w:sz="0" w:space="0" w:color="000000"/>
        <w:left w:val="single" w:sz="8" w:space="0" w:color="000000"/>
        <w:bottom w:val="single" w:sz="4" w:space="0" w:color="000000"/>
        <w:right w:val="none" w:sz="0"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5">
    <w:name w:val="xl195"/>
    <w:basedOn w:val="Normalny"/>
    <w:rsid w:val="00B162D5"/>
    <w:pPr>
      <w:pBdr>
        <w:top w:val="none" w:sz="0" w:space="0" w:color="000000"/>
        <w:left w:val="none" w:sz="0" w:space="0" w:color="000000"/>
        <w:bottom w:val="single" w:sz="4" w:space="0" w:color="000000"/>
        <w:right w:val="single" w:sz="8"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6">
    <w:name w:val="xl196"/>
    <w:basedOn w:val="Normalny"/>
    <w:rsid w:val="00B162D5"/>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Arial" w:eastAsia="Times New Roman" w:hAnsi="Arial" w:cs="Arial"/>
      <w:b/>
      <w:bCs/>
      <w:lang w:eastAsia="zh-CN"/>
    </w:rPr>
  </w:style>
  <w:style w:type="paragraph" w:customStyle="1" w:styleId="xl197">
    <w:name w:val="xl197"/>
    <w:basedOn w:val="Normalny"/>
    <w:rsid w:val="00B162D5"/>
    <w:pPr>
      <w:pBdr>
        <w:top w:val="single" w:sz="4" w:space="0" w:color="000000"/>
        <w:left w:val="single" w:sz="4" w:space="0" w:color="000000"/>
        <w:bottom w:val="none" w:sz="0" w:space="0" w:color="000000"/>
        <w:right w:val="none" w:sz="0"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198">
    <w:name w:val="xl198"/>
    <w:basedOn w:val="Normalny"/>
    <w:rsid w:val="00B162D5"/>
    <w:pPr>
      <w:pBdr>
        <w:top w:val="single" w:sz="4" w:space="0" w:color="000000"/>
        <w:left w:val="none" w:sz="0" w:space="0" w:color="000000"/>
        <w:bottom w:val="none" w:sz="0" w:space="0" w:color="000000"/>
        <w:right w:val="none" w:sz="0"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199">
    <w:name w:val="xl199"/>
    <w:basedOn w:val="Normalny"/>
    <w:rsid w:val="00B162D5"/>
    <w:pP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200">
    <w:name w:val="xl200"/>
    <w:basedOn w:val="Normalny"/>
    <w:rsid w:val="00B162D5"/>
    <w:pPr>
      <w:pBdr>
        <w:top w:val="single" w:sz="4" w:space="0" w:color="000000"/>
        <w:left w:val="none" w:sz="0"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201">
    <w:name w:val="xl201"/>
    <w:basedOn w:val="Normalny"/>
    <w:rsid w:val="00B162D5"/>
    <w:pPr>
      <w:pBdr>
        <w:top w:val="single" w:sz="4" w:space="0" w:color="000000"/>
        <w:left w:val="none" w:sz="0"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zh-CN"/>
    </w:rPr>
  </w:style>
  <w:style w:type="paragraph" w:customStyle="1" w:styleId="xl202">
    <w:name w:val="xl202"/>
    <w:basedOn w:val="Normalny"/>
    <w:rsid w:val="00B162D5"/>
    <w:pPr>
      <w:pBdr>
        <w:top w:val="single" w:sz="4" w:space="0" w:color="000000"/>
        <w:left w:val="single" w:sz="8"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zh-CN"/>
    </w:rPr>
  </w:style>
  <w:style w:type="paragraph" w:customStyle="1" w:styleId="xl203">
    <w:name w:val="xl203"/>
    <w:basedOn w:val="Normalny"/>
    <w:rsid w:val="00B162D5"/>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right"/>
    </w:pPr>
    <w:rPr>
      <w:rFonts w:ascii="Arial" w:eastAsia="Times New Roman" w:hAnsi="Arial" w:cs="Arial"/>
      <w:lang w:eastAsia="zh-CN"/>
    </w:rPr>
  </w:style>
  <w:style w:type="paragraph" w:customStyle="1" w:styleId="xl204">
    <w:name w:val="xl204"/>
    <w:basedOn w:val="Normalny"/>
    <w:rsid w:val="00B162D5"/>
    <w:pPr>
      <w:pBdr>
        <w:top w:val="none" w:sz="0" w:space="0" w:color="000000"/>
        <w:left w:val="single" w:sz="4" w:space="0" w:color="000000"/>
        <w:bottom w:val="none" w:sz="0" w:space="0" w:color="000000"/>
        <w:right w:val="single" w:sz="4" w:space="0" w:color="000000"/>
      </w:pBdr>
      <w:shd w:val="clear" w:color="auto" w:fill="C0C0C0"/>
      <w:suppressAutoHyphens/>
      <w:spacing w:before="280" w:after="280" w:line="240" w:lineRule="auto"/>
      <w:jc w:val="right"/>
    </w:pPr>
    <w:rPr>
      <w:rFonts w:ascii="Arial" w:eastAsia="Times New Roman" w:hAnsi="Arial" w:cs="Arial"/>
      <w:lang w:eastAsia="zh-CN"/>
    </w:rPr>
  </w:style>
  <w:style w:type="paragraph" w:customStyle="1" w:styleId="xl205">
    <w:name w:val="xl205"/>
    <w:basedOn w:val="Normalny"/>
    <w:rsid w:val="00B162D5"/>
    <w:pPr>
      <w:pBdr>
        <w:top w:val="single" w:sz="4" w:space="0" w:color="000000"/>
        <w:left w:val="single" w:sz="8" w:space="0" w:color="000000"/>
        <w:bottom w:val="single" w:sz="4"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06">
    <w:name w:val="xl206"/>
    <w:basedOn w:val="Normalny"/>
    <w:rsid w:val="00B162D5"/>
    <w:pPr>
      <w:pBdr>
        <w:top w:val="single" w:sz="4" w:space="0" w:color="000000"/>
        <w:left w:val="none" w:sz="0" w:space="0" w:color="000000"/>
        <w:bottom w:val="single" w:sz="4"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07">
    <w:name w:val="xl207"/>
    <w:basedOn w:val="Normalny"/>
    <w:rsid w:val="00B162D5"/>
    <w:pPr>
      <w:pBdr>
        <w:top w:val="single" w:sz="4" w:space="0" w:color="000000"/>
        <w:left w:val="none" w:sz="0" w:space="0" w:color="000000"/>
        <w:bottom w:val="single" w:sz="4" w:space="0" w:color="000000"/>
        <w:right w:val="single" w:sz="8"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08">
    <w:name w:val="xl208"/>
    <w:basedOn w:val="Normalny"/>
    <w:rsid w:val="00B162D5"/>
    <w:pPr>
      <w:pBdr>
        <w:top w:val="single" w:sz="4" w:space="0" w:color="000000"/>
        <w:left w:val="single" w:sz="4" w:space="0" w:color="000000"/>
        <w:bottom w:val="single" w:sz="4" w:space="0" w:color="000000"/>
        <w:right w:val="single" w:sz="4" w:space="0" w:color="000000"/>
      </w:pBdr>
      <w:shd w:val="clear" w:color="auto" w:fill="FFC000"/>
      <w:suppressAutoHyphens/>
      <w:spacing w:before="280" w:after="280" w:line="240" w:lineRule="auto"/>
      <w:jc w:val="right"/>
      <w:textAlignment w:val="center"/>
    </w:pPr>
    <w:rPr>
      <w:rFonts w:ascii="Arial" w:eastAsia="Times New Roman" w:hAnsi="Arial" w:cs="Arial"/>
      <w:b/>
      <w:bCs/>
      <w:lang w:eastAsia="zh-CN"/>
    </w:rPr>
  </w:style>
  <w:style w:type="paragraph" w:customStyle="1" w:styleId="xl209">
    <w:name w:val="xl209"/>
    <w:basedOn w:val="Normalny"/>
    <w:rsid w:val="00B162D5"/>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210">
    <w:name w:val="xl210"/>
    <w:basedOn w:val="Normalny"/>
    <w:rsid w:val="00B162D5"/>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8"/>
      <w:szCs w:val="28"/>
      <w:lang w:eastAsia="zh-CN"/>
    </w:rPr>
  </w:style>
  <w:style w:type="paragraph" w:customStyle="1" w:styleId="xl211">
    <w:name w:val="xl211"/>
    <w:basedOn w:val="Normalny"/>
    <w:rsid w:val="00B162D5"/>
    <w:pPr>
      <w:pBdr>
        <w:top w:val="single" w:sz="4" w:space="0" w:color="000000"/>
        <w:left w:val="single" w:sz="4" w:space="0" w:color="000000"/>
        <w:bottom w:val="single" w:sz="4" w:space="0" w:color="000000"/>
        <w:right w:val="none" w:sz="0" w:space="0" w:color="000000"/>
      </w:pBdr>
      <w:shd w:val="clear" w:color="auto" w:fill="FFCC00"/>
      <w:suppressAutoHyphens/>
      <w:spacing w:before="280" w:after="280" w:line="240" w:lineRule="auto"/>
      <w:jc w:val="right"/>
      <w:textAlignment w:val="center"/>
    </w:pPr>
    <w:rPr>
      <w:rFonts w:ascii="Arial" w:eastAsia="Times New Roman" w:hAnsi="Arial" w:cs="Arial"/>
      <w:lang w:eastAsia="zh-CN"/>
    </w:rPr>
  </w:style>
  <w:style w:type="paragraph" w:customStyle="1" w:styleId="xl212">
    <w:name w:val="xl212"/>
    <w:basedOn w:val="Normalny"/>
    <w:rsid w:val="00B162D5"/>
    <w:pPr>
      <w:pBdr>
        <w:top w:val="single" w:sz="4" w:space="0" w:color="000000"/>
        <w:left w:val="none" w:sz="0" w:space="0" w:color="000000"/>
        <w:bottom w:val="single" w:sz="4" w:space="0" w:color="000000"/>
        <w:right w:val="none" w:sz="0" w:space="0" w:color="000000"/>
      </w:pBdr>
      <w:shd w:val="clear" w:color="auto" w:fill="FFCC00"/>
      <w:suppressAutoHyphens/>
      <w:spacing w:before="280" w:after="280" w:line="240" w:lineRule="auto"/>
      <w:jc w:val="right"/>
      <w:textAlignment w:val="center"/>
    </w:pPr>
    <w:rPr>
      <w:rFonts w:ascii="Arial" w:eastAsia="Times New Roman" w:hAnsi="Arial" w:cs="Arial"/>
      <w:lang w:eastAsia="zh-CN"/>
    </w:rPr>
  </w:style>
  <w:style w:type="paragraph" w:customStyle="1" w:styleId="xl213">
    <w:name w:val="xl213"/>
    <w:basedOn w:val="Normalny"/>
    <w:rsid w:val="00B162D5"/>
    <w:pPr>
      <w:pBdr>
        <w:top w:val="single" w:sz="4" w:space="0" w:color="000000"/>
        <w:left w:val="none" w:sz="0" w:space="0" w:color="000000"/>
        <w:bottom w:val="single" w:sz="4"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lang w:eastAsia="zh-CN"/>
    </w:rPr>
  </w:style>
  <w:style w:type="paragraph" w:customStyle="1" w:styleId="xl214">
    <w:name w:val="xl214"/>
    <w:basedOn w:val="Normalny"/>
    <w:rsid w:val="00B162D5"/>
    <w:pPr>
      <w:pBdr>
        <w:top w:val="single" w:sz="8" w:space="0" w:color="000000"/>
        <w:left w:val="single" w:sz="8" w:space="0" w:color="000000"/>
        <w:bottom w:val="single" w:sz="4"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5">
    <w:name w:val="xl215"/>
    <w:basedOn w:val="Normalny"/>
    <w:rsid w:val="00B162D5"/>
    <w:pPr>
      <w:pBdr>
        <w:top w:val="single" w:sz="8" w:space="0" w:color="000000"/>
        <w:left w:val="none" w:sz="0" w:space="0" w:color="000000"/>
        <w:bottom w:val="single" w:sz="4"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6">
    <w:name w:val="xl216"/>
    <w:basedOn w:val="Normalny"/>
    <w:rsid w:val="00B162D5"/>
    <w:pPr>
      <w:pBdr>
        <w:top w:val="single" w:sz="8" w:space="0" w:color="000000"/>
        <w:left w:val="none" w:sz="0" w:space="0" w:color="000000"/>
        <w:bottom w:val="single" w:sz="4" w:space="0" w:color="000000"/>
        <w:right w:val="single" w:sz="8"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7">
    <w:name w:val="xl217"/>
    <w:basedOn w:val="Normalny"/>
    <w:rsid w:val="00B162D5"/>
    <w:pPr>
      <w:pBdr>
        <w:top w:val="single" w:sz="4" w:space="0" w:color="000000"/>
        <w:left w:val="single" w:sz="8" w:space="0" w:color="000000"/>
        <w:bottom w:val="single" w:sz="8"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8">
    <w:name w:val="xl218"/>
    <w:basedOn w:val="Normalny"/>
    <w:rsid w:val="00B162D5"/>
    <w:pPr>
      <w:pBdr>
        <w:top w:val="single" w:sz="4" w:space="0" w:color="000000"/>
        <w:left w:val="none" w:sz="0" w:space="0" w:color="000000"/>
        <w:bottom w:val="single" w:sz="8" w:space="0" w:color="000000"/>
        <w:right w:val="none" w:sz="0"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19">
    <w:name w:val="xl219"/>
    <w:basedOn w:val="Normalny"/>
    <w:rsid w:val="00B162D5"/>
    <w:pPr>
      <w:pBdr>
        <w:top w:val="single" w:sz="4" w:space="0" w:color="000000"/>
        <w:left w:val="none" w:sz="0" w:space="0" w:color="000000"/>
        <w:bottom w:val="single" w:sz="8" w:space="0" w:color="000000"/>
        <w:right w:val="single" w:sz="8" w:space="0" w:color="000000"/>
      </w:pBdr>
      <w:shd w:val="clear" w:color="auto" w:fill="D9D9D9"/>
      <w:suppressAutoHyphens/>
      <w:spacing w:before="280" w:after="280" w:line="240" w:lineRule="auto"/>
      <w:jc w:val="right"/>
      <w:textAlignment w:val="center"/>
    </w:pPr>
    <w:rPr>
      <w:rFonts w:ascii="Arial" w:eastAsia="Times New Roman" w:hAnsi="Arial" w:cs="Arial"/>
      <w:lang w:eastAsia="zh-CN"/>
    </w:rPr>
  </w:style>
  <w:style w:type="paragraph" w:customStyle="1" w:styleId="xl220">
    <w:name w:val="xl220"/>
    <w:basedOn w:val="Normalny"/>
    <w:rsid w:val="00B162D5"/>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21">
    <w:name w:val="xl221"/>
    <w:basedOn w:val="Normalny"/>
    <w:rsid w:val="00B162D5"/>
    <w:pPr>
      <w:pBdr>
        <w:top w:val="none" w:sz="0"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222">
    <w:name w:val="xl222"/>
    <w:basedOn w:val="Normalny"/>
    <w:rsid w:val="00B162D5"/>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sz w:val="24"/>
      <w:szCs w:val="24"/>
      <w:lang w:eastAsia="zh-CN"/>
    </w:rPr>
  </w:style>
  <w:style w:type="paragraph" w:customStyle="1" w:styleId="xl223">
    <w:name w:val="xl223"/>
    <w:basedOn w:val="Normalny"/>
    <w:rsid w:val="00B162D5"/>
    <w:pPr>
      <w:pBdr>
        <w:top w:val="none" w:sz="0" w:space="0" w:color="000000"/>
        <w:left w:val="single" w:sz="8"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224">
    <w:name w:val="xl224"/>
    <w:basedOn w:val="Normalny"/>
    <w:rsid w:val="00B162D5"/>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b/>
      <w:bCs/>
      <w:color w:val="000000"/>
      <w:lang w:eastAsia="zh-CN"/>
    </w:rPr>
  </w:style>
  <w:style w:type="paragraph" w:customStyle="1" w:styleId="xl225">
    <w:name w:val="xl225"/>
    <w:basedOn w:val="Normalny"/>
    <w:rsid w:val="00B162D5"/>
    <w:pPr>
      <w:pBdr>
        <w:top w:val="none" w:sz="0"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226">
    <w:name w:val="xl226"/>
    <w:basedOn w:val="Normalny"/>
    <w:rsid w:val="00B162D5"/>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lang w:eastAsia="zh-CN"/>
    </w:rPr>
  </w:style>
  <w:style w:type="paragraph" w:customStyle="1" w:styleId="xl227">
    <w:name w:val="xl227"/>
    <w:basedOn w:val="Normalny"/>
    <w:rsid w:val="00B162D5"/>
    <w:pPr>
      <w:pBdr>
        <w:top w:val="none" w:sz="0" w:space="0" w:color="000000"/>
        <w:left w:val="none" w:sz="0" w:space="0" w:color="000000"/>
        <w:bottom w:val="single" w:sz="8" w:space="0" w:color="000000"/>
        <w:right w:val="none" w:sz="0"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xl228">
    <w:name w:val="xl228"/>
    <w:basedOn w:val="Normalny"/>
    <w:rsid w:val="00B162D5"/>
    <w:pPr>
      <w:pBdr>
        <w:top w:val="none" w:sz="0" w:space="0" w:color="000000"/>
        <w:left w:val="none" w:sz="0" w:space="0" w:color="000000"/>
        <w:bottom w:val="single" w:sz="8" w:space="0" w:color="000000"/>
        <w:right w:val="single" w:sz="8" w:space="0" w:color="000000"/>
      </w:pBdr>
      <w:shd w:val="clear" w:color="auto" w:fill="D8D8D8"/>
      <w:suppressAutoHyphens/>
      <w:spacing w:before="280" w:after="280" w:line="240" w:lineRule="auto"/>
      <w:jc w:val="right"/>
      <w:textAlignment w:val="center"/>
    </w:pPr>
    <w:rPr>
      <w:rFonts w:ascii="Arial" w:eastAsia="Times New Roman" w:hAnsi="Arial" w:cs="Arial"/>
      <w:color w:val="000000"/>
      <w:lang w:eastAsia="zh-CN"/>
    </w:rPr>
  </w:style>
  <w:style w:type="paragraph" w:customStyle="1" w:styleId="Akapitzlist3">
    <w:name w:val="Akapit z listą3"/>
    <w:basedOn w:val="Normalny"/>
    <w:rsid w:val="00B162D5"/>
    <w:pPr>
      <w:suppressAutoHyphens/>
      <w:spacing w:after="200" w:line="276" w:lineRule="auto"/>
      <w:ind w:left="720"/>
    </w:pPr>
    <w:rPr>
      <w:rFonts w:ascii="Calibri" w:eastAsia="Calibri" w:hAnsi="Calibri" w:cs="Calibri"/>
      <w:sz w:val="20"/>
      <w:szCs w:val="20"/>
      <w:lang w:eastAsia="zh-CN"/>
    </w:rPr>
  </w:style>
  <w:style w:type="paragraph" w:customStyle="1" w:styleId="tytul">
    <w:name w:val="tytul"/>
    <w:basedOn w:val="Normalny"/>
    <w:rsid w:val="00B162D5"/>
    <w:pPr>
      <w:suppressAutoHyphens/>
      <w:spacing w:before="280" w:after="38" w:line="240" w:lineRule="auto"/>
    </w:pPr>
    <w:rPr>
      <w:rFonts w:ascii="Tahoma" w:eastAsia="Times New Roman" w:hAnsi="Tahoma" w:cs="Tahoma"/>
      <w:b/>
      <w:bCs/>
      <w:sz w:val="18"/>
      <w:szCs w:val="18"/>
      <w:lang w:eastAsia="zh-CN"/>
    </w:rPr>
  </w:style>
  <w:style w:type="paragraph" w:customStyle="1" w:styleId="N01">
    <w:name w:val="N01"/>
    <w:basedOn w:val="Nagwek1"/>
    <w:rsid w:val="00B162D5"/>
    <w:pPr>
      <w:numPr>
        <w:numId w:val="0"/>
      </w:numPr>
      <w:ind w:left="357" w:hanging="357"/>
    </w:pPr>
    <w:rPr>
      <w:color w:val="000000"/>
      <w:szCs w:val="24"/>
    </w:rPr>
  </w:style>
  <w:style w:type="paragraph" w:styleId="Spistreci1">
    <w:name w:val="toc 1"/>
    <w:basedOn w:val="Normalny"/>
    <w:next w:val="Normalny"/>
    <w:rsid w:val="00B162D5"/>
    <w:pPr>
      <w:tabs>
        <w:tab w:val="left" w:pos="440"/>
        <w:tab w:val="right" w:leader="dot" w:pos="13892"/>
      </w:tabs>
      <w:suppressAutoHyphens/>
      <w:spacing w:after="0" w:line="240" w:lineRule="auto"/>
      <w:ind w:left="425" w:hanging="425"/>
    </w:pPr>
    <w:rPr>
      <w:rFonts w:ascii="Arial Narrow" w:eastAsia="Times New Roman" w:hAnsi="Arial Narrow" w:cs="Calibri"/>
      <w:b/>
      <w:bCs/>
      <w:color w:val="000000"/>
      <w:lang w:eastAsia="zh-CN"/>
    </w:rPr>
  </w:style>
  <w:style w:type="paragraph" w:styleId="Spistreci3">
    <w:name w:val="toc 3"/>
    <w:basedOn w:val="Normalny"/>
    <w:next w:val="Normalny"/>
    <w:rsid w:val="00B162D5"/>
    <w:pPr>
      <w:tabs>
        <w:tab w:val="left" w:pos="1100"/>
        <w:tab w:val="right" w:leader="dot" w:pos="13892"/>
      </w:tabs>
      <w:suppressAutoHyphens/>
      <w:spacing w:after="0" w:line="240" w:lineRule="auto"/>
      <w:ind w:left="907" w:hanging="425"/>
    </w:pPr>
    <w:rPr>
      <w:rFonts w:ascii="Arial Narrow" w:eastAsia="Calibri" w:hAnsi="Arial Narrow" w:cs="Arial Narrow"/>
      <w:color w:val="000000"/>
      <w:sz w:val="20"/>
      <w:lang w:eastAsia="zh-CN"/>
    </w:rPr>
  </w:style>
  <w:style w:type="paragraph" w:customStyle="1" w:styleId="Styl1">
    <w:name w:val="Styl1"/>
    <w:basedOn w:val="Normalny"/>
    <w:rsid w:val="00B162D5"/>
    <w:pPr>
      <w:keepNext/>
      <w:suppressAutoHyphens/>
      <w:spacing w:before="240" w:after="120" w:line="240" w:lineRule="auto"/>
      <w:jc w:val="both"/>
    </w:pPr>
    <w:rPr>
      <w:rFonts w:ascii="Calibri" w:eastAsia="Times New Roman" w:hAnsi="Calibri" w:cs="Calibri"/>
      <w:b/>
      <w:bCs/>
      <w:color w:val="000000"/>
      <w:szCs w:val="24"/>
      <w:lang w:eastAsia="zh-CN"/>
    </w:rPr>
  </w:style>
  <w:style w:type="paragraph" w:styleId="Tekstprzypisukocowego">
    <w:name w:val="endnote text"/>
    <w:basedOn w:val="Normalny"/>
    <w:link w:val="TekstprzypisukocowegoZnak2"/>
    <w:rsid w:val="00B162D5"/>
    <w:pPr>
      <w:suppressAutoHyphens/>
      <w:spacing w:after="200" w:line="276" w:lineRule="auto"/>
    </w:pPr>
    <w:rPr>
      <w:rFonts w:ascii="Calibri" w:eastAsia="Calibri" w:hAnsi="Calibri" w:cs="Calibri"/>
      <w:sz w:val="20"/>
      <w:szCs w:val="20"/>
      <w:lang w:eastAsia="zh-CN"/>
    </w:rPr>
  </w:style>
  <w:style w:type="character" w:customStyle="1" w:styleId="TekstprzypisukocowegoZnak2">
    <w:name w:val="Tekst przypisu końcowego Znak2"/>
    <w:basedOn w:val="Domylnaczcionkaakapitu"/>
    <w:link w:val="Tekstprzypisukocowego"/>
    <w:rsid w:val="00B162D5"/>
    <w:rPr>
      <w:rFonts w:ascii="Calibri" w:eastAsia="Calibri" w:hAnsi="Calibri" w:cs="Calibri"/>
      <w:sz w:val="20"/>
      <w:szCs w:val="20"/>
      <w:lang w:eastAsia="zh-CN"/>
    </w:rPr>
  </w:style>
  <w:style w:type="paragraph" w:styleId="Spistreci2">
    <w:name w:val="toc 2"/>
    <w:basedOn w:val="Normalny"/>
    <w:next w:val="Normalny"/>
    <w:rsid w:val="00B162D5"/>
    <w:pPr>
      <w:suppressAutoHyphens/>
      <w:spacing w:after="0" w:line="240" w:lineRule="auto"/>
      <w:ind w:left="240"/>
    </w:pPr>
    <w:rPr>
      <w:rFonts w:ascii="Times New Roman" w:eastAsia="Times New Roman" w:hAnsi="Times New Roman" w:cs="Times New Roman"/>
      <w:sz w:val="24"/>
      <w:szCs w:val="24"/>
      <w:lang w:eastAsia="zh-CN"/>
    </w:rPr>
  </w:style>
  <w:style w:type="paragraph" w:styleId="Spistreci5">
    <w:name w:val="toc 5"/>
    <w:basedOn w:val="Normalny"/>
    <w:next w:val="Normalny"/>
    <w:rsid w:val="00B162D5"/>
    <w:pPr>
      <w:suppressAutoHyphens/>
      <w:spacing w:after="0" w:line="240" w:lineRule="auto"/>
      <w:ind w:left="960"/>
    </w:pPr>
    <w:rPr>
      <w:rFonts w:ascii="Times New Roman" w:eastAsia="Times New Roman" w:hAnsi="Times New Roman" w:cs="Times New Roman"/>
      <w:sz w:val="24"/>
      <w:szCs w:val="24"/>
      <w:lang w:eastAsia="zh-CN"/>
    </w:rPr>
  </w:style>
  <w:style w:type="paragraph" w:customStyle="1" w:styleId="opiszawodu">
    <w:name w:val="opis_zawodu"/>
    <w:basedOn w:val="Normalny"/>
    <w:rsid w:val="00B162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tyl2">
    <w:name w:val="Styl2"/>
    <w:basedOn w:val="Styl1"/>
    <w:rsid w:val="00B162D5"/>
    <w:pPr>
      <w:ind w:left="720" w:hanging="360"/>
    </w:pPr>
    <w:rPr>
      <w:szCs w:val="22"/>
    </w:rPr>
  </w:style>
  <w:style w:type="paragraph" w:styleId="Nagwekwykazurde">
    <w:name w:val="toa heading"/>
    <w:basedOn w:val="Nagwek1"/>
    <w:next w:val="Normalny"/>
    <w:rsid w:val="00B162D5"/>
    <w:pPr>
      <w:keepLines/>
      <w:numPr>
        <w:numId w:val="0"/>
      </w:numPr>
      <w:spacing w:before="480" w:after="0" w:line="276" w:lineRule="auto"/>
    </w:pPr>
    <w:rPr>
      <w:rFonts w:ascii="Cambria" w:hAnsi="Cambria" w:cs="Vrinda"/>
      <w:color w:val="365F91"/>
      <w:kern w:val="0"/>
      <w:sz w:val="28"/>
      <w:szCs w:val="28"/>
      <w:lang w:val="en-US"/>
    </w:rPr>
  </w:style>
  <w:style w:type="paragraph" w:styleId="Podtytu">
    <w:name w:val="Subtitle"/>
    <w:basedOn w:val="Normalny"/>
    <w:next w:val="Tekstpodstawowy"/>
    <w:link w:val="PodtytuZnak1"/>
    <w:qFormat/>
    <w:rsid w:val="00B162D5"/>
    <w:pPr>
      <w:suppressAutoHyphens/>
      <w:spacing w:after="0" w:line="240" w:lineRule="auto"/>
      <w:jc w:val="both"/>
    </w:pPr>
    <w:rPr>
      <w:rFonts w:ascii="Times New Roman" w:eastAsia="Times New Roman" w:hAnsi="Times New Roman" w:cs="Vrinda"/>
      <w:b/>
      <w:bCs/>
      <w:sz w:val="24"/>
      <w:szCs w:val="24"/>
      <w:lang w:eastAsia="zh-CN" w:bidi="as-IN"/>
    </w:rPr>
  </w:style>
  <w:style w:type="character" w:customStyle="1" w:styleId="PodtytuZnak1">
    <w:name w:val="Podtytuł Znak1"/>
    <w:basedOn w:val="Domylnaczcionkaakapitu"/>
    <w:link w:val="Podtytu"/>
    <w:rsid w:val="00B162D5"/>
    <w:rPr>
      <w:rFonts w:ascii="Times New Roman" w:eastAsia="Times New Roman" w:hAnsi="Times New Roman" w:cs="Vrinda"/>
      <w:b/>
      <w:bCs/>
      <w:sz w:val="24"/>
      <w:szCs w:val="24"/>
      <w:lang w:eastAsia="zh-CN" w:bidi="as-IN"/>
    </w:rPr>
  </w:style>
  <w:style w:type="paragraph" w:styleId="Bezodstpw">
    <w:name w:val="No Spacing"/>
    <w:qFormat/>
    <w:rsid w:val="00B162D5"/>
    <w:pPr>
      <w:suppressAutoHyphens/>
      <w:spacing w:after="0" w:line="240" w:lineRule="auto"/>
    </w:pPr>
    <w:rPr>
      <w:rFonts w:ascii="Calibri" w:eastAsia="Times New Roman" w:hAnsi="Calibri" w:cs="Calibri"/>
      <w:lang w:eastAsia="zh-CN"/>
    </w:rPr>
  </w:style>
  <w:style w:type="paragraph" w:customStyle="1" w:styleId="Listapunktowana1">
    <w:name w:val="Lista punktowana1"/>
    <w:basedOn w:val="Normalny"/>
    <w:rsid w:val="00B162D5"/>
    <w:pPr>
      <w:suppressAutoHyphens/>
      <w:spacing w:after="0" w:line="240" w:lineRule="auto"/>
      <w:ind w:left="1211" w:hanging="360"/>
    </w:pPr>
    <w:rPr>
      <w:rFonts w:ascii="Times New Roman" w:eastAsia="Times New Roman" w:hAnsi="Times New Roman" w:cs="Times New Roman"/>
      <w:sz w:val="24"/>
      <w:szCs w:val="24"/>
      <w:lang w:eastAsia="zh-CN"/>
    </w:rPr>
  </w:style>
  <w:style w:type="paragraph" w:customStyle="1" w:styleId="font0">
    <w:name w:val="font0"/>
    <w:basedOn w:val="Normalny"/>
    <w:rsid w:val="00B162D5"/>
    <w:pPr>
      <w:suppressAutoHyphens/>
      <w:spacing w:before="280" w:after="280" w:line="240" w:lineRule="auto"/>
    </w:pPr>
    <w:rPr>
      <w:rFonts w:ascii="Helvetica Neue" w:eastAsia="Times New Roman" w:hAnsi="Helvetica Neue" w:cs="Helvetica Neue"/>
      <w:color w:val="000000"/>
      <w:lang w:eastAsia="zh-CN"/>
    </w:rPr>
  </w:style>
  <w:style w:type="paragraph" w:customStyle="1" w:styleId="xl66">
    <w:name w:val="xl66"/>
    <w:basedOn w:val="Normalny"/>
    <w:rsid w:val="00B162D5"/>
    <w:pPr>
      <w:suppressAutoHyphens/>
      <w:spacing w:before="280" w:after="280" w:line="240" w:lineRule="auto"/>
    </w:pPr>
    <w:rPr>
      <w:rFonts w:ascii="Arial" w:eastAsia="Times New Roman" w:hAnsi="Arial" w:cs="Arial"/>
      <w:color w:val="000000"/>
      <w:sz w:val="20"/>
      <w:szCs w:val="20"/>
      <w:lang w:eastAsia="zh-CN"/>
    </w:rPr>
  </w:style>
  <w:style w:type="paragraph" w:customStyle="1" w:styleId="xl67">
    <w:name w:val="xl67"/>
    <w:basedOn w:val="Normalny"/>
    <w:rsid w:val="00B162D5"/>
    <w:pPr>
      <w:pBdr>
        <w:top w:val="single" w:sz="8" w:space="0" w:color="000000"/>
        <w:left w:val="single" w:sz="8" w:space="0" w:color="000000"/>
        <w:bottom w:val="single" w:sz="4" w:space="0" w:color="000000"/>
        <w:right w:val="single" w:sz="8" w:space="0" w:color="000000"/>
      </w:pBdr>
      <w:shd w:val="clear" w:color="auto" w:fill="FFFFFF"/>
      <w:suppressAutoHyphens/>
      <w:spacing w:before="280" w:after="280" w:line="240" w:lineRule="auto"/>
      <w:textAlignment w:val="center"/>
    </w:pPr>
    <w:rPr>
      <w:rFonts w:ascii="Arial" w:eastAsia="Times New Roman" w:hAnsi="Arial" w:cs="Arial"/>
      <w:color w:val="000000"/>
      <w:sz w:val="24"/>
      <w:szCs w:val="24"/>
      <w:lang w:eastAsia="zh-CN"/>
    </w:rPr>
  </w:style>
  <w:style w:type="paragraph" w:customStyle="1" w:styleId="xl68">
    <w:name w:val="xl68"/>
    <w:basedOn w:val="Normalny"/>
    <w:rsid w:val="00B162D5"/>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Arial" w:eastAsia="Times New Roman" w:hAnsi="Arial" w:cs="Arial"/>
      <w:color w:val="000000"/>
      <w:sz w:val="24"/>
      <w:szCs w:val="24"/>
      <w:lang w:eastAsia="zh-CN"/>
    </w:rPr>
  </w:style>
  <w:style w:type="paragraph" w:customStyle="1" w:styleId="xl229">
    <w:name w:val="xl229"/>
    <w:basedOn w:val="Normalny"/>
    <w:rsid w:val="00B162D5"/>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0">
    <w:name w:val="xl230"/>
    <w:basedOn w:val="Normalny"/>
    <w:rsid w:val="00B162D5"/>
    <w:pPr>
      <w:pBdr>
        <w:top w:val="single" w:sz="8" w:space="0" w:color="000000"/>
        <w:left w:val="single" w:sz="8"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1">
    <w:name w:val="xl231"/>
    <w:basedOn w:val="Normalny"/>
    <w:rsid w:val="00B162D5"/>
    <w:pPr>
      <w:pBdr>
        <w:top w:val="single" w:sz="8" w:space="0" w:color="000000"/>
        <w:left w:val="single" w:sz="8" w:space="0" w:color="000000"/>
        <w:bottom w:val="single" w:sz="8" w:space="0" w:color="000000"/>
        <w:right w:val="none" w:sz="0"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32">
    <w:name w:val="xl232"/>
    <w:basedOn w:val="Normalny"/>
    <w:rsid w:val="00B162D5"/>
    <w:pPr>
      <w:pBdr>
        <w:top w:val="single" w:sz="8" w:space="0" w:color="000000"/>
        <w:left w:val="none" w:sz="0" w:space="0" w:color="000000"/>
        <w:bottom w:val="single" w:sz="8" w:space="0" w:color="000000"/>
        <w:right w:val="none" w:sz="0"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33">
    <w:name w:val="xl233"/>
    <w:basedOn w:val="Normalny"/>
    <w:rsid w:val="00B162D5"/>
    <w:pPr>
      <w:pBdr>
        <w:top w:val="single" w:sz="8" w:space="0" w:color="000000"/>
        <w:left w:val="none" w:sz="0" w:space="0" w:color="000000"/>
        <w:bottom w:val="single" w:sz="8" w:space="0" w:color="000000"/>
        <w:right w:val="single" w:sz="8"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34">
    <w:name w:val="xl234"/>
    <w:basedOn w:val="Normalny"/>
    <w:rsid w:val="00B162D5"/>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5">
    <w:name w:val="xl235"/>
    <w:basedOn w:val="Normalny"/>
    <w:rsid w:val="00B162D5"/>
    <w:pPr>
      <w:pBdr>
        <w:top w:val="single" w:sz="8" w:space="0" w:color="000000"/>
        <w:left w:val="none" w:sz="0"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6">
    <w:name w:val="xl236"/>
    <w:basedOn w:val="Normalny"/>
    <w:rsid w:val="00B162D5"/>
    <w:pPr>
      <w:pBdr>
        <w:top w:val="none" w:sz="0" w:space="0" w:color="000000"/>
        <w:left w:val="none" w:sz="0"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7">
    <w:name w:val="xl237"/>
    <w:basedOn w:val="Normalny"/>
    <w:rsid w:val="00B162D5"/>
    <w:pPr>
      <w:pBdr>
        <w:top w:val="none" w:sz="0" w:space="0" w:color="000000"/>
        <w:left w:val="none" w:sz="0"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38">
    <w:name w:val="xl238"/>
    <w:basedOn w:val="Normalny"/>
    <w:rsid w:val="00B162D5"/>
    <w:pPr>
      <w:pBdr>
        <w:top w:val="single" w:sz="8" w:space="0" w:color="000000"/>
        <w:left w:val="single" w:sz="4" w:space="0" w:color="000000"/>
        <w:bottom w:val="single" w:sz="4"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39">
    <w:name w:val="xl239"/>
    <w:basedOn w:val="Normalny"/>
    <w:rsid w:val="00B162D5"/>
    <w:pPr>
      <w:pBdr>
        <w:top w:val="single" w:sz="8" w:space="0" w:color="000000"/>
        <w:left w:val="single" w:sz="4" w:space="0" w:color="000000"/>
        <w:bottom w:val="single" w:sz="4" w:space="0" w:color="000000"/>
        <w:right w:val="single" w:sz="4" w:space="0" w:color="C0C0C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40">
    <w:name w:val="xl240"/>
    <w:basedOn w:val="Normalny"/>
    <w:rsid w:val="00B162D5"/>
    <w:pPr>
      <w:pBdr>
        <w:top w:val="single" w:sz="8" w:space="0" w:color="000000"/>
        <w:left w:val="single" w:sz="4" w:space="0" w:color="C0C0C0"/>
        <w:bottom w:val="single" w:sz="4" w:space="0" w:color="000000"/>
        <w:right w:val="single" w:sz="4" w:space="0" w:color="C0C0C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41">
    <w:name w:val="xl241"/>
    <w:basedOn w:val="Normalny"/>
    <w:rsid w:val="00B162D5"/>
    <w:pPr>
      <w:pBdr>
        <w:top w:val="single" w:sz="8" w:space="0" w:color="000000"/>
        <w:left w:val="single" w:sz="4" w:space="0" w:color="C0C0C0"/>
        <w:bottom w:val="single" w:sz="4"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42">
    <w:name w:val="xl242"/>
    <w:basedOn w:val="Normalny"/>
    <w:rsid w:val="00B162D5"/>
    <w:pPr>
      <w:pBdr>
        <w:top w:val="none" w:sz="0"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43">
    <w:name w:val="xl243"/>
    <w:basedOn w:val="Normalny"/>
    <w:rsid w:val="00B162D5"/>
    <w:pPr>
      <w:pBdr>
        <w:top w:val="single" w:sz="8" w:space="0" w:color="000000"/>
        <w:left w:val="single" w:sz="8" w:space="0" w:color="000000"/>
        <w:bottom w:val="single" w:sz="4" w:space="0" w:color="000000"/>
        <w:right w:val="single" w:sz="8" w:space="0" w:color="000000"/>
      </w:pBdr>
      <w:shd w:val="clear" w:color="auto" w:fill="FFFFFF"/>
      <w:suppressAutoHyphens/>
      <w:spacing w:before="280" w:after="280" w:line="240" w:lineRule="auto"/>
      <w:jc w:val="center"/>
      <w:textAlignment w:val="center"/>
    </w:pPr>
    <w:rPr>
      <w:rFonts w:ascii="Lucida Grande" w:eastAsia="Times New Roman" w:hAnsi="Lucida Grande" w:cs="Lucida Grande"/>
      <w:b/>
      <w:bCs/>
      <w:color w:val="000000"/>
      <w:sz w:val="24"/>
      <w:szCs w:val="24"/>
      <w:lang w:eastAsia="zh-CN"/>
    </w:rPr>
  </w:style>
  <w:style w:type="paragraph" w:customStyle="1" w:styleId="xl244">
    <w:name w:val="xl244"/>
    <w:basedOn w:val="Normalny"/>
    <w:rsid w:val="00B162D5"/>
    <w:pPr>
      <w:pBdr>
        <w:top w:val="single" w:sz="4" w:space="0" w:color="000000"/>
        <w:left w:val="single" w:sz="8" w:space="0" w:color="000000"/>
        <w:bottom w:val="single" w:sz="4" w:space="0" w:color="000000"/>
        <w:right w:val="single" w:sz="8" w:space="0" w:color="000000"/>
      </w:pBdr>
      <w:shd w:val="clear" w:color="auto" w:fill="FFFFFF"/>
      <w:suppressAutoHyphens/>
      <w:spacing w:before="280" w:after="280" w:line="240" w:lineRule="auto"/>
      <w:jc w:val="center"/>
      <w:textAlignment w:val="center"/>
    </w:pPr>
    <w:rPr>
      <w:rFonts w:ascii="Lucida Grande" w:eastAsia="Times New Roman" w:hAnsi="Lucida Grande" w:cs="Lucida Grande"/>
      <w:b/>
      <w:bCs/>
      <w:color w:val="000000"/>
      <w:sz w:val="24"/>
      <w:szCs w:val="24"/>
      <w:lang w:eastAsia="zh-CN"/>
    </w:rPr>
  </w:style>
  <w:style w:type="paragraph" w:customStyle="1" w:styleId="xl245">
    <w:name w:val="xl245"/>
    <w:basedOn w:val="Normalny"/>
    <w:rsid w:val="00B162D5"/>
    <w:pPr>
      <w:pBdr>
        <w:top w:val="single" w:sz="4"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Lucida Grande" w:eastAsia="Times New Roman" w:hAnsi="Lucida Grande" w:cs="Lucida Grande"/>
      <w:b/>
      <w:bCs/>
      <w:color w:val="000000"/>
      <w:sz w:val="24"/>
      <w:szCs w:val="24"/>
      <w:lang w:eastAsia="zh-CN"/>
    </w:rPr>
  </w:style>
  <w:style w:type="paragraph" w:customStyle="1" w:styleId="xl246">
    <w:name w:val="xl246"/>
    <w:basedOn w:val="Normalny"/>
    <w:rsid w:val="00B162D5"/>
    <w:pPr>
      <w:pBdr>
        <w:top w:val="none" w:sz="0" w:space="0" w:color="000000"/>
        <w:left w:val="single" w:sz="4" w:space="0" w:color="000000"/>
        <w:bottom w:val="single" w:sz="8" w:space="0" w:color="000000"/>
        <w:right w:val="none" w:sz="0" w:space="0" w:color="000000"/>
      </w:pBdr>
      <w:shd w:val="clear" w:color="auto" w:fill="CCFF66"/>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47">
    <w:name w:val="xl247"/>
    <w:basedOn w:val="Normalny"/>
    <w:rsid w:val="00B162D5"/>
    <w:pPr>
      <w:pBdr>
        <w:top w:val="none" w:sz="0" w:space="0" w:color="000000"/>
        <w:left w:val="none" w:sz="0" w:space="0" w:color="000000"/>
        <w:bottom w:val="single" w:sz="8" w:space="0" w:color="000000"/>
        <w:right w:val="none" w:sz="0" w:space="0" w:color="000000"/>
      </w:pBdr>
      <w:shd w:val="clear" w:color="auto" w:fill="CCFF66"/>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48">
    <w:name w:val="xl248"/>
    <w:basedOn w:val="Normalny"/>
    <w:rsid w:val="00B162D5"/>
    <w:pPr>
      <w:pBdr>
        <w:top w:val="none" w:sz="0" w:space="0" w:color="000000"/>
        <w:left w:val="none" w:sz="0" w:space="0" w:color="000000"/>
        <w:bottom w:val="single" w:sz="8" w:space="0" w:color="000000"/>
        <w:right w:val="single" w:sz="4" w:space="0" w:color="000000"/>
      </w:pBdr>
      <w:shd w:val="clear" w:color="auto" w:fill="CCFF66"/>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49">
    <w:name w:val="xl249"/>
    <w:basedOn w:val="Normalny"/>
    <w:rsid w:val="00B162D5"/>
    <w:pPr>
      <w:pBdr>
        <w:top w:val="single" w:sz="8" w:space="0" w:color="000000"/>
        <w:left w:val="single" w:sz="8" w:space="0" w:color="000000"/>
        <w:bottom w:val="single" w:sz="8"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0">
    <w:name w:val="xl250"/>
    <w:basedOn w:val="Normalny"/>
    <w:rsid w:val="00B162D5"/>
    <w:pPr>
      <w:pBdr>
        <w:top w:val="single" w:sz="8" w:space="0" w:color="000000"/>
        <w:left w:val="single" w:sz="4" w:space="0" w:color="000000"/>
        <w:bottom w:val="single" w:sz="8" w:space="0" w:color="000000"/>
        <w:right w:val="single" w:sz="4"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1">
    <w:name w:val="xl251"/>
    <w:basedOn w:val="Normalny"/>
    <w:rsid w:val="00B162D5"/>
    <w:pPr>
      <w:pBdr>
        <w:top w:val="single" w:sz="8" w:space="0" w:color="000000"/>
        <w:left w:val="single" w:sz="4" w:space="0" w:color="000000"/>
        <w:bottom w:val="single" w:sz="8" w:space="0" w:color="000000"/>
        <w:right w:val="single" w:sz="4" w:space="0" w:color="C0C0C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2">
    <w:name w:val="xl252"/>
    <w:basedOn w:val="Normalny"/>
    <w:rsid w:val="00B162D5"/>
    <w:pPr>
      <w:pBdr>
        <w:top w:val="single" w:sz="8" w:space="0" w:color="000000"/>
        <w:left w:val="single" w:sz="4" w:space="0" w:color="C0C0C0"/>
        <w:bottom w:val="single" w:sz="8" w:space="0" w:color="000000"/>
        <w:right w:val="single" w:sz="4" w:space="0" w:color="C0C0C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3">
    <w:name w:val="xl253"/>
    <w:basedOn w:val="Normalny"/>
    <w:rsid w:val="00B162D5"/>
    <w:pPr>
      <w:pBdr>
        <w:top w:val="single" w:sz="8" w:space="0" w:color="000000"/>
        <w:left w:val="single" w:sz="4" w:space="0" w:color="C0C0C0"/>
        <w:bottom w:val="single" w:sz="8" w:space="0" w:color="000000"/>
        <w:right w:val="single" w:sz="8" w:space="0" w:color="000000"/>
      </w:pBdr>
      <w:shd w:val="clear" w:color="auto" w:fill="FFCC00"/>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4">
    <w:name w:val="xl254"/>
    <w:basedOn w:val="Normalny"/>
    <w:rsid w:val="00B162D5"/>
    <w:pPr>
      <w:pBdr>
        <w:top w:val="single" w:sz="8" w:space="0" w:color="000000"/>
        <w:left w:val="single" w:sz="8"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55">
    <w:name w:val="xl255"/>
    <w:basedOn w:val="Normalny"/>
    <w:rsid w:val="00B162D5"/>
    <w:pPr>
      <w:pBdr>
        <w:top w:val="none" w:sz="0" w:space="0" w:color="000000"/>
        <w:left w:val="single" w:sz="8" w:space="0" w:color="000000"/>
        <w:bottom w:val="none" w:sz="0"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56">
    <w:name w:val="xl256"/>
    <w:basedOn w:val="Normalny"/>
    <w:rsid w:val="00B162D5"/>
    <w:pPr>
      <w:pBdr>
        <w:top w:val="single" w:sz="4" w:space="0" w:color="000000"/>
        <w:left w:val="none" w:sz="0"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xl257">
    <w:name w:val="xl257"/>
    <w:basedOn w:val="Normalny"/>
    <w:rsid w:val="00B162D5"/>
    <w:pPr>
      <w:pBdr>
        <w:top w:val="single" w:sz="8" w:space="0" w:color="000000"/>
        <w:left w:val="none" w:sz="0" w:space="0" w:color="000000"/>
        <w:bottom w:val="single" w:sz="8" w:space="0" w:color="000000"/>
        <w:right w:val="single" w:sz="4"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8">
    <w:name w:val="xl258"/>
    <w:basedOn w:val="Normalny"/>
    <w:rsid w:val="00B162D5"/>
    <w:pPr>
      <w:pBdr>
        <w:top w:val="none" w:sz="0" w:space="0" w:color="000000"/>
        <w:left w:val="none" w:sz="0" w:space="0" w:color="000000"/>
        <w:bottom w:val="none" w:sz="0" w:space="0" w:color="000000"/>
        <w:right w:val="single" w:sz="4"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59">
    <w:name w:val="xl259"/>
    <w:basedOn w:val="Normalny"/>
    <w:rsid w:val="00B162D5"/>
    <w:pPr>
      <w:pBdr>
        <w:top w:val="single" w:sz="8" w:space="0" w:color="000000"/>
        <w:left w:val="single" w:sz="4" w:space="0" w:color="000000"/>
        <w:bottom w:val="none" w:sz="0" w:space="0" w:color="000000"/>
        <w:right w:val="single" w:sz="4"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60">
    <w:name w:val="xl260"/>
    <w:basedOn w:val="Normalny"/>
    <w:rsid w:val="00B162D5"/>
    <w:pPr>
      <w:pBdr>
        <w:top w:val="single" w:sz="8" w:space="0" w:color="000000"/>
        <w:left w:val="single" w:sz="4" w:space="0" w:color="000000"/>
        <w:bottom w:val="none" w:sz="0" w:space="0" w:color="000000"/>
        <w:right w:val="single" w:sz="4" w:space="0" w:color="C0C0C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61">
    <w:name w:val="xl261"/>
    <w:basedOn w:val="Normalny"/>
    <w:rsid w:val="00B162D5"/>
    <w:pPr>
      <w:pBdr>
        <w:top w:val="single" w:sz="8" w:space="0" w:color="000000"/>
        <w:left w:val="single" w:sz="4" w:space="0" w:color="C0C0C0"/>
        <w:bottom w:val="none" w:sz="0" w:space="0" w:color="000000"/>
        <w:right w:val="single" w:sz="4" w:space="0" w:color="C0C0C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62">
    <w:name w:val="xl262"/>
    <w:basedOn w:val="Normalny"/>
    <w:rsid w:val="00B162D5"/>
    <w:pPr>
      <w:pBdr>
        <w:top w:val="single" w:sz="8" w:space="0" w:color="000000"/>
        <w:left w:val="single" w:sz="4" w:space="0" w:color="C0C0C0"/>
        <w:bottom w:val="none" w:sz="0" w:space="0" w:color="000000"/>
        <w:right w:val="none" w:sz="0" w:space="0" w:color="000000"/>
      </w:pBdr>
      <w:shd w:val="clear" w:color="auto" w:fill="E6E6E6"/>
      <w:suppressAutoHyphens/>
      <w:spacing w:before="280" w:after="280" w:line="240" w:lineRule="auto"/>
      <w:jc w:val="right"/>
      <w:textAlignment w:val="center"/>
    </w:pPr>
    <w:rPr>
      <w:rFonts w:ascii="Arial" w:eastAsia="Times New Roman" w:hAnsi="Arial" w:cs="Arial"/>
      <w:b/>
      <w:bCs/>
      <w:color w:val="000000"/>
      <w:sz w:val="24"/>
      <w:szCs w:val="24"/>
      <w:lang w:eastAsia="zh-CN"/>
    </w:rPr>
  </w:style>
  <w:style w:type="paragraph" w:customStyle="1" w:styleId="xl263">
    <w:name w:val="xl263"/>
    <w:basedOn w:val="Normalny"/>
    <w:rsid w:val="00B162D5"/>
    <w:pPr>
      <w:pBdr>
        <w:top w:val="none" w:sz="0"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Arial" w:eastAsia="Times New Roman" w:hAnsi="Arial" w:cs="Arial"/>
      <w:b/>
      <w:bCs/>
      <w:color w:val="000000"/>
      <w:sz w:val="24"/>
      <w:szCs w:val="24"/>
      <w:lang w:eastAsia="zh-CN"/>
    </w:rPr>
  </w:style>
  <w:style w:type="paragraph" w:customStyle="1" w:styleId="N02">
    <w:name w:val="N02"/>
    <w:basedOn w:val="Nagwek3"/>
    <w:rsid w:val="00B162D5"/>
    <w:pPr>
      <w:numPr>
        <w:ilvl w:val="0"/>
        <w:numId w:val="0"/>
      </w:numPr>
      <w:spacing w:before="120"/>
      <w:ind w:left="283" w:hanging="215"/>
      <w:jc w:val="both"/>
    </w:pPr>
    <w:rPr>
      <w:color w:val="000000"/>
      <w:sz w:val="24"/>
      <w:szCs w:val="24"/>
    </w:rPr>
  </w:style>
  <w:style w:type="paragraph" w:customStyle="1" w:styleId="szybki">
    <w:name w:val="szybki"/>
    <w:basedOn w:val="Styl1"/>
    <w:rsid w:val="00B162D5"/>
    <w:pPr>
      <w:ind w:left="720" w:hanging="360"/>
    </w:pPr>
    <w:rPr>
      <w:rFonts w:cs="Vrinda"/>
      <w:lang w:bidi="as-IN"/>
    </w:rPr>
  </w:style>
  <w:style w:type="paragraph" w:customStyle="1" w:styleId="Akapitzlist11">
    <w:name w:val="Akapit z listą11"/>
    <w:basedOn w:val="Normalny"/>
    <w:rsid w:val="00B162D5"/>
    <w:pPr>
      <w:suppressAutoHyphens/>
      <w:spacing w:after="200" w:line="276" w:lineRule="auto"/>
      <w:ind w:left="720"/>
    </w:pPr>
    <w:rPr>
      <w:rFonts w:ascii="Calibri" w:eastAsia="Calibri" w:hAnsi="Calibri" w:cs="Calibri"/>
      <w:lang w:eastAsia="zh-CN"/>
    </w:rPr>
  </w:style>
  <w:style w:type="paragraph" w:customStyle="1" w:styleId="ListParagraph1">
    <w:name w:val="List Paragraph1"/>
    <w:basedOn w:val="Normalny"/>
    <w:rsid w:val="00B162D5"/>
    <w:pPr>
      <w:suppressAutoHyphens/>
      <w:spacing w:after="200" w:line="276" w:lineRule="auto"/>
      <w:ind w:left="720"/>
      <w:contextualSpacing/>
    </w:pPr>
    <w:rPr>
      <w:rFonts w:ascii="Calibri" w:eastAsia="Calibri" w:hAnsi="Calibri" w:cs="Calibri"/>
      <w:sz w:val="20"/>
      <w:szCs w:val="20"/>
      <w:lang w:eastAsia="zh-CN"/>
    </w:rPr>
  </w:style>
  <w:style w:type="paragraph" w:customStyle="1" w:styleId="Akapitzlist6">
    <w:name w:val="Akapit z listą6"/>
    <w:basedOn w:val="Normalny"/>
    <w:rsid w:val="00B162D5"/>
    <w:pPr>
      <w:suppressAutoHyphens/>
      <w:spacing w:after="200" w:line="276" w:lineRule="auto"/>
      <w:ind w:left="720"/>
      <w:contextualSpacing/>
    </w:pPr>
    <w:rPr>
      <w:rFonts w:ascii="Calibri" w:eastAsia="Times New Roman" w:hAnsi="Calibri" w:cs="Calibri"/>
      <w:lang w:eastAsia="zh-CN"/>
    </w:rPr>
  </w:style>
  <w:style w:type="paragraph" w:customStyle="1" w:styleId="Akapitzlist7">
    <w:name w:val="Akapit z listą7"/>
    <w:basedOn w:val="Normalny"/>
    <w:rsid w:val="00B162D5"/>
    <w:pPr>
      <w:suppressAutoHyphens/>
      <w:spacing w:after="200" w:line="276" w:lineRule="auto"/>
      <w:ind w:left="720"/>
      <w:contextualSpacing/>
    </w:pPr>
    <w:rPr>
      <w:rFonts w:ascii="Calibri" w:eastAsia="Times New Roman" w:hAnsi="Calibri" w:cs="Calibri"/>
      <w:lang w:eastAsia="zh-CN"/>
    </w:rPr>
  </w:style>
  <w:style w:type="paragraph" w:customStyle="1" w:styleId="Akapitzlist4">
    <w:name w:val="Akapit z listą4"/>
    <w:basedOn w:val="Normalny"/>
    <w:rsid w:val="00B162D5"/>
    <w:pPr>
      <w:suppressAutoHyphens/>
      <w:spacing w:after="200" w:line="276" w:lineRule="auto"/>
      <w:ind w:left="720"/>
      <w:contextualSpacing/>
    </w:pPr>
    <w:rPr>
      <w:rFonts w:ascii="Calibri" w:eastAsia="Times New Roman" w:hAnsi="Calibri" w:cs="Calibri"/>
      <w:lang w:eastAsia="zh-CN"/>
    </w:rPr>
  </w:style>
  <w:style w:type="paragraph" w:customStyle="1" w:styleId="Akapitzlist5">
    <w:name w:val="Akapit z listą5"/>
    <w:basedOn w:val="Normalny"/>
    <w:rsid w:val="00B162D5"/>
    <w:pPr>
      <w:suppressAutoHyphens/>
      <w:spacing w:after="200" w:line="276" w:lineRule="auto"/>
      <w:ind w:left="720"/>
      <w:contextualSpacing/>
    </w:pPr>
    <w:rPr>
      <w:rFonts w:ascii="Calibri" w:eastAsia="Times New Roman" w:hAnsi="Calibri" w:cs="Calibri"/>
      <w:lang w:eastAsia="zh-CN"/>
    </w:rPr>
  </w:style>
  <w:style w:type="paragraph" w:styleId="Spistreci4">
    <w:name w:val="toc 4"/>
    <w:basedOn w:val="Normalny"/>
    <w:next w:val="Normalny"/>
    <w:rsid w:val="00B162D5"/>
    <w:pPr>
      <w:suppressAutoHyphens/>
      <w:spacing w:after="0" w:line="240" w:lineRule="auto"/>
      <w:ind w:left="720"/>
    </w:pPr>
    <w:rPr>
      <w:rFonts w:ascii="Times New Roman" w:eastAsia="Times New Roman" w:hAnsi="Times New Roman" w:cs="Times New Roman"/>
      <w:sz w:val="24"/>
      <w:szCs w:val="24"/>
      <w:lang w:eastAsia="zh-CN"/>
    </w:rPr>
  </w:style>
  <w:style w:type="paragraph" w:styleId="Poprawka">
    <w:name w:val="Revision"/>
    <w:rsid w:val="00B162D5"/>
    <w:pPr>
      <w:suppressAutoHyphens/>
      <w:spacing w:after="0" w:line="240" w:lineRule="auto"/>
    </w:pPr>
    <w:rPr>
      <w:rFonts w:ascii="Times New Roman" w:eastAsia="Times New Roman" w:hAnsi="Times New Roman" w:cs="Times New Roman"/>
      <w:sz w:val="24"/>
      <w:szCs w:val="24"/>
      <w:lang w:eastAsia="zh-CN"/>
    </w:rPr>
  </w:style>
  <w:style w:type="paragraph" w:customStyle="1" w:styleId="dt">
    <w:name w:val="dt"/>
    <w:basedOn w:val="Normalny"/>
    <w:rsid w:val="00B162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d">
    <w:name w:val="dd"/>
    <w:basedOn w:val="Normalny"/>
    <w:rsid w:val="00B162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pt">
    <w:name w:val="dpt"/>
    <w:basedOn w:val="Normalny"/>
    <w:rsid w:val="00B162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mo">
    <w:name w:val="dmo"/>
    <w:basedOn w:val="Normalny"/>
    <w:rsid w:val="00B162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apunktowana21">
    <w:name w:val="Lista punktowana 21"/>
    <w:basedOn w:val="Normalny"/>
    <w:rsid w:val="00B162D5"/>
    <w:pPr>
      <w:numPr>
        <w:numId w:val="2"/>
      </w:numPr>
      <w:suppressAutoHyphens/>
      <w:spacing w:after="0" w:line="240" w:lineRule="auto"/>
      <w:contextualSpacing/>
    </w:pPr>
    <w:rPr>
      <w:rFonts w:ascii="Times New Roman" w:eastAsia="Times New Roman" w:hAnsi="Times New Roman" w:cs="Times New Roman"/>
      <w:sz w:val="24"/>
      <w:szCs w:val="24"/>
      <w:lang w:eastAsia="zh-CN"/>
    </w:rPr>
  </w:style>
  <w:style w:type="paragraph" w:customStyle="1" w:styleId="Tekstpodstawowyzwciciem21">
    <w:name w:val="Tekst podstawowy z wcięciem 21"/>
    <w:basedOn w:val="Tekstpodstawowywcity"/>
    <w:rsid w:val="00B162D5"/>
    <w:pPr>
      <w:ind w:firstLine="210"/>
    </w:pPr>
  </w:style>
  <w:style w:type="paragraph" w:customStyle="1" w:styleId="Tekstpodstawowywcity21">
    <w:name w:val="Tekst podstawowy wcięty 21"/>
    <w:basedOn w:val="Normalny"/>
    <w:rsid w:val="00B162D5"/>
    <w:pPr>
      <w:suppressAutoHyphens/>
      <w:spacing w:after="120" w:line="480" w:lineRule="auto"/>
      <w:ind w:left="283"/>
    </w:pPr>
    <w:rPr>
      <w:rFonts w:ascii="Calibri" w:eastAsia="Calibri" w:hAnsi="Calibri" w:cs="Calibri"/>
      <w:sz w:val="20"/>
      <w:szCs w:val="20"/>
      <w:lang w:eastAsia="zh-CN"/>
    </w:rPr>
  </w:style>
  <w:style w:type="paragraph" w:styleId="Listapunktowana2">
    <w:name w:val="List Bullet 2"/>
    <w:basedOn w:val="Normalny"/>
    <w:rsid w:val="00B162D5"/>
    <w:pPr>
      <w:suppressAutoHyphens/>
      <w:spacing w:after="200" w:line="276" w:lineRule="auto"/>
      <w:ind w:left="566" w:hanging="283"/>
      <w:contextualSpacing/>
    </w:pPr>
    <w:rPr>
      <w:rFonts w:ascii="Calibri" w:eastAsia="Times New Roman" w:hAnsi="Calibri" w:cs="Calibri"/>
      <w:lang w:eastAsia="zh-CN"/>
    </w:rPr>
  </w:style>
  <w:style w:type="paragraph" w:styleId="Listapunktowana3">
    <w:name w:val="List Bullet 3"/>
    <w:basedOn w:val="Normalny"/>
    <w:rsid w:val="00B162D5"/>
    <w:pPr>
      <w:suppressAutoHyphens/>
      <w:spacing w:after="200" w:line="276" w:lineRule="auto"/>
      <w:ind w:left="849" w:hanging="283"/>
      <w:contextualSpacing/>
    </w:pPr>
    <w:rPr>
      <w:rFonts w:ascii="Calibri" w:eastAsia="Times New Roman" w:hAnsi="Calibri" w:cs="Calibri"/>
      <w:lang w:eastAsia="zh-CN"/>
    </w:rPr>
  </w:style>
  <w:style w:type="paragraph" w:styleId="Listapunktowana4">
    <w:name w:val="List Bullet 4"/>
    <w:basedOn w:val="Normalny"/>
    <w:rsid w:val="00B162D5"/>
    <w:pPr>
      <w:suppressAutoHyphens/>
      <w:spacing w:after="200" w:line="276" w:lineRule="auto"/>
      <w:ind w:left="1132" w:hanging="283"/>
      <w:contextualSpacing/>
    </w:pPr>
    <w:rPr>
      <w:rFonts w:ascii="Calibri" w:eastAsia="Times New Roman" w:hAnsi="Calibri" w:cs="Calibri"/>
      <w:lang w:eastAsia="zh-CN"/>
    </w:rPr>
  </w:style>
  <w:style w:type="paragraph" w:customStyle="1" w:styleId="Legenda1">
    <w:name w:val="Legenda1"/>
    <w:basedOn w:val="Normalny"/>
    <w:next w:val="Normalny"/>
    <w:rsid w:val="00B162D5"/>
    <w:pPr>
      <w:suppressAutoHyphens/>
      <w:spacing w:after="200" w:line="240" w:lineRule="auto"/>
    </w:pPr>
    <w:rPr>
      <w:rFonts w:ascii="Calibri" w:eastAsia="Times New Roman" w:hAnsi="Calibri" w:cs="Calibri"/>
      <w:b/>
      <w:bCs/>
      <w:color w:val="4F81BD"/>
      <w:sz w:val="18"/>
      <w:szCs w:val="18"/>
      <w:lang w:eastAsia="zh-CN"/>
    </w:rPr>
  </w:style>
  <w:style w:type="paragraph" w:customStyle="1" w:styleId="Tekstpodstawowyzwciciem1">
    <w:name w:val="Tekst podstawowy z wcięciem1"/>
    <w:basedOn w:val="Tekstpodstawowy"/>
    <w:rsid w:val="00B162D5"/>
    <w:pPr>
      <w:spacing w:after="200" w:line="276" w:lineRule="auto"/>
      <w:ind w:firstLine="360"/>
    </w:pPr>
    <w:rPr>
      <w:rFonts w:ascii="Calibri" w:hAnsi="Calibri" w:cs="Calibri"/>
      <w:sz w:val="22"/>
      <w:szCs w:val="22"/>
    </w:rPr>
  </w:style>
  <w:style w:type="paragraph" w:customStyle="1" w:styleId="lewytabela">
    <w:name w:val="lewy tabela"/>
    <w:basedOn w:val="Akapitzlist"/>
    <w:rsid w:val="00B162D5"/>
    <w:pPr>
      <w:numPr>
        <w:numId w:val="3"/>
      </w:numPr>
      <w:spacing w:after="0" w:line="240" w:lineRule="auto"/>
    </w:pPr>
    <w:rPr>
      <w:rFonts w:eastAsia="Times New Roman"/>
      <w:bCs/>
      <w:sz w:val="18"/>
      <w:szCs w:val="18"/>
    </w:rPr>
  </w:style>
  <w:style w:type="paragraph" w:styleId="Spistreci6">
    <w:name w:val="toc 6"/>
    <w:basedOn w:val="Normalny"/>
    <w:next w:val="Normalny"/>
    <w:rsid w:val="00B162D5"/>
    <w:pPr>
      <w:suppressAutoHyphens/>
      <w:spacing w:after="100" w:line="276" w:lineRule="auto"/>
      <w:ind w:left="1100"/>
    </w:pPr>
    <w:rPr>
      <w:rFonts w:ascii="Calibri" w:eastAsia="Times New Roman" w:hAnsi="Calibri" w:cs="Calibri"/>
      <w:lang w:eastAsia="zh-CN"/>
    </w:rPr>
  </w:style>
  <w:style w:type="paragraph" w:styleId="Spistreci7">
    <w:name w:val="toc 7"/>
    <w:basedOn w:val="Normalny"/>
    <w:next w:val="Normalny"/>
    <w:rsid w:val="00B162D5"/>
    <w:pPr>
      <w:suppressAutoHyphens/>
      <w:spacing w:after="100" w:line="276" w:lineRule="auto"/>
      <w:ind w:left="1320"/>
    </w:pPr>
    <w:rPr>
      <w:rFonts w:ascii="Calibri" w:eastAsia="Times New Roman" w:hAnsi="Calibri" w:cs="Calibri"/>
      <w:lang w:eastAsia="zh-CN"/>
    </w:rPr>
  </w:style>
  <w:style w:type="paragraph" w:styleId="Spistreci8">
    <w:name w:val="toc 8"/>
    <w:basedOn w:val="Normalny"/>
    <w:next w:val="Normalny"/>
    <w:rsid w:val="00B162D5"/>
    <w:pPr>
      <w:suppressAutoHyphens/>
      <w:spacing w:after="100" w:line="276" w:lineRule="auto"/>
      <w:ind w:left="1540"/>
    </w:pPr>
    <w:rPr>
      <w:rFonts w:ascii="Calibri" w:eastAsia="Times New Roman" w:hAnsi="Calibri" w:cs="Calibri"/>
      <w:lang w:eastAsia="zh-CN"/>
    </w:rPr>
  </w:style>
  <w:style w:type="paragraph" w:styleId="Spistreci9">
    <w:name w:val="toc 9"/>
    <w:basedOn w:val="Normalny"/>
    <w:next w:val="Normalny"/>
    <w:rsid w:val="00B162D5"/>
    <w:pPr>
      <w:suppressAutoHyphens/>
      <w:spacing w:after="100" w:line="276" w:lineRule="auto"/>
      <w:ind w:left="1760"/>
    </w:pPr>
    <w:rPr>
      <w:rFonts w:ascii="Calibri" w:eastAsia="Times New Roman" w:hAnsi="Calibri" w:cs="Calibri"/>
      <w:lang w:eastAsia="zh-CN"/>
    </w:rPr>
  </w:style>
  <w:style w:type="paragraph" w:customStyle="1" w:styleId="Zawartotabeli">
    <w:name w:val="Zawartość tabeli"/>
    <w:basedOn w:val="Normalny"/>
    <w:rsid w:val="00B162D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B162D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5368</Words>
  <Characters>32212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dcterms:created xsi:type="dcterms:W3CDTF">2022-02-17T09:57:00Z</dcterms:created>
  <dcterms:modified xsi:type="dcterms:W3CDTF">2022-02-17T09:57:00Z</dcterms:modified>
</cp:coreProperties>
</file>